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820" w:rsidRPr="00BB7820" w:rsidRDefault="00BB7820" w:rsidP="00BB7820">
      <w:pPr>
        <w:autoSpaceDE w:val="0"/>
        <w:autoSpaceDN w:val="0"/>
        <w:adjustRightInd w:val="0"/>
        <w:spacing w:after="525" w:line="240" w:lineRule="auto"/>
        <w:rPr>
          <w:rFonts w:ascii="Work Sans ExtraBold" w:hAnsi="Work Sans ExtraBold" w:cs="WorkSans-SemiBold"/>
          <w:bCs/>
          <w:color w:val="2C2C2C"/>
          <w:sz w:val="28"/>
          <w:szCs w:val="28"/>
        </w:rPr>
      </w:pPr>
      <w:r w:rsidRPr="00BB7820">
        <w:rPr>
          <w:rFonts w:ascii="Work Sans ExtraBold" w:hAnsi="Work Sans ExtraBold" w:cs="WorkSans-SemiBold"/>
          <w:bCs/>
          <w:color w:val="2C2C2C"/>
          <w:sz w:val="28"/>
          <w:szCs w:val="28"/>
        </w:rPr>
        <w:t>PROJEKTBRIEFING KOMMUNIKATION</w:t>
      </w:r>
    </w:p>
    <w:p w:rsidR="00BB7820" w:rsidRPr="00BB7820" w:rsidRDefault="00BB7820" w:rsidP="00BB7820">
      <w:pPr>
        <w:autoSpaceDE w:val="0"/>
        <w:autoSpaceDN w:val="0"/>
        <w:adjustRightInd w:val="0"/>
        <w:spacing w:after="525" w:line="240" w:lineRule="auto"/>
        <w:rPr>
          <w:rFonts w:ascii="Frutiger LT Pro 45 Light" w:hAnsi="Frutiger LT Pro 45 Light" w:cs="WorkSans-SemiBold"/>
          <w:b/>
          <w:bCs/>
          <w:color w:val="2C2C2C"/>
          <w:szCs w:val="22"/>
        </w:rPr>
      </w:pPr>
      <w:r w:rsidRPr="00BB7820">
        <w:rPr>
          <w:rFonts w:ascii="Frutiger LT Pro 45 Light" w:hAnsi="Frutiger LT Pro 45 Light" w:cs="WorkSans-SemiBold"/>
          <w:bCs/>
          <w:color w:val="2C2C2C"/>
          <w:szCs w:val="22"/>
        </w:rPr>
        <w:t xml:space="preserve">Bevor euer Projekt final auch für die Öffentlichkeit startet, gibt es noch ein paar Dinge zu erledigen. Hier findet ihr eine Liste von Anforderungen und Informationen, die die Kommunikation braucht, um loszulegen. </w:t>
      </w:r>
      <w:r w:rsidRPr="00BB7820">
        <w:rPr>
          <w:rFonts w:ascii="Frutiger LT Pro 45 Light" w:hAnsi="Frutiger LT Pro 45 Light" w:cs="WorkSans-SemiBold"/>
          <w:b/>
          <w:bCs/>
          <w:color w:val="2C2C2C"/>
          <w:szCs w:val="22"/>
        </w:rPr>
        <w:t xml:space="preserve">Sobald alles so vollständig wie möglich ausgefüllt ist, bitte per Mail an </w:t>
      </w:r>
      <w:hyperlink r:id="rId8" w:history="1">
        <w:r w:rsidRPr="00BB7820">
          <w:rPr>
            <w:rStyle w:val="Hyperlink"/>
            <w:rFonts w:ascii="Frutiger LT Pro 45 Light" w:hAnsi="Frutiger LT Pro 45 Light" w:cs="WorkSans-SemiBold"/>
            <w:b/>
            <w:bCs/>
            <w:szCs w:val="22"/>
          </w:rPr>
          <w:t>amelie.koeppl@region-stuttgart.de</w:t>
        </w:r>
      </w:hyperlink>
      <w:r w:rsidRPr="00BB7820">
        <w:rPr>
          <w:rFonts w:ascii="Frutiger LT Pro 45 Light" w:hAnsi="Frutiger LT Pro 45 Light" w:cs="WorkSans-SemiBold"/>
          <w:b/>
          <w:bCs/>
          <w:color w:val="2C2C2C"/>
          <w:szCs w:val="22"/>
        </w:rPr>
        <w:t>.</w:t>
      </w:r>
    </w:p>
    <w:p w:rsidR="00BB7820" w:rsidRPr="00BB7820" w:rsidRDefault="00BB7820" w:rsidP="00BB7820">
      <w:pPr>
        <w:autoSpaceDE w:val="0"/>
        <w:autoSpaceDN w:val="0"/>
        <w:adjustRightInd w:val="0"/>
        <w:spacing w:after="525" w:line="240" w:lineRule="auto"/>
        <w:rPr>
          <w:rFonts w:ascii="Work Sans ExtraBold" w:hAnsi="Work Sans ExtraBold" w:cs="WorkSans-SemiBold"/>
          <w:bCs/>
          <w:color w:val="2C2C2C"/>
          <w:sz w:val="24"/>
          <w:szCs w:val="24"/>
        </w:rPr>
      </w:pPr>
      <w:r w:rsidRPr="00BB7820">
        <w:rPr>
          <w:rFonts w:ascii="Work Sans ExtraBold" w:hAnsi="Work Sans ExtraBold" w:cs="WorkSans-SemiBold"/>
          <w:bCs/>
          <w:color w:val="2C2C2C"/>
          <w:sz w:val="24"/>
          <w:szCs w:val="24"/>
        </w:rPr>
        <w:t>PROJEKTINFOS</w:t>
      </w:r>
    </w:p>
    <w:p w:rsidR="00BB7820" w:rsidRPr="00BB7820" w:rsidRDefault="00BB7820" w:rsidP="00BB7820">
      <w:pPr>
        <w:pStyle w:val="Listenabsatz"/>
        <w:numPr>
          <w:ilvl w:val="0"/>
          <w:numId w:val="6"/>
        </w:numPr>
        <w:autoSpaceDE w:val="0"/>
        <w:autoSpaceDN w:val="0"/>
        <w:adjustRightInd w:val="0"/>
        <w:spacing w:after="525" w:line="360" w:lineRule="auto"/>
        <w:ind w:hanging="357"/>
        <w:rPr>
          <w:rFonts w:ascii="Frutiger LT Pro 45 Light" w:hAnsi="Frutiger LT Pro 45 Light" w:cs="WorkSans-SemiBold"/>
          <w:bCs/>
          <w:color w:val="2C2C2C"/>
        </w:rPr>
      </w:pPr>
      <w:r w:rsidRPr="00BB7820">
        <w:rPr>
          <w:rFonts w:ascii="Frutiger LT Pro 45 Light" w:hAnsi="Frutiger LT Pro 45 Light" w:cs="WorkSans-SemiBold"/>
          <w:bCs/>
          <w:color w:val="2C2C2C"/>
        </w:rPr>
        <w:t>Projektleitung:</w:t>
      </w:r>
    </w:p>
    <w:p w:rsidR="00BB7820" w:rsidRPr="00BB7820" w:rsidRDefault="00BB7820" w:rsidP="00BB7820">
      <w:pPr>
        <w:pStyle w:val="Listenabsatz"/>
        <w:numPr>
          <w:ilvl w:val="0"/>
          <w:numId w:val="6"/>
        </w:numPr>
        <w:autoSpaceDE w:val="0"/>
        <w:autoSpaceDN w:val="0"/>
        <w:adjustRightInd w:val="0"/>
        <w:spacing w:after="525" w:line="360" w:lineRule="auto"/>
        <w:ind w:hanging="357"/>
        <w:rPr>
          <w:rFonts w:ascii="Frutiger LT Pro 45 Light" w:hAnsi="Frutiger LT Pro 45 Light" w:cs="WorkSans-SemiBold"/>
          <w:bCs/>
          <w:color w:val="2C2C2C"/>
        </w:rPr>
      </w:pPr>
      <w:r w:rsidRPr="00BB7820">
        <w:rPr>
          <w:rFonts w:ascii="Frutiger LT Pro 45 Light" w:hAnsi="Frutiger LT Pro 45 Light" w:cs="WorkSans-SemiBold"/>
          <w:bCs/>
          <w:color w:val="2C2C2C"/>
        </w:rPr>
        <w:t>Projektname:</w:t>
      </w:r>
    </w:p>
    <w:p w:rsidR="00BB7820" w:rsidRPr="00BB7820" w:rsidRDefault="00BB7820" w:rsidP="00BB7820">
      <w:pPr>
        <w:pStyle w:val="Listenabsatz"/>
        <w:numPr>
          <w:ilvl w:val="0"/>
          <w:numId w:val="6"/>
        </w:numPr>
        <w:autoSpaceDE w:val="0"/>
        <w:autoSpaceDN w:val="0"/>
        <w:adjustRightInd w:val="0"/>
        <w:spacing w:after="525" w:line="360" w:lineRule="auto"/>
        <w:ind w:hanging="357"/>
        <w:rPr>
          <w:rFonts w:ascii="Frutiger LT Pro 45 Light" w:hAnsi="Frutiger LT Pro 45 Light" w:cs="WorkSans-SemiBold"/>
          <w:bCs/>
          <w:color w:val="2C2C2C"/>
        </w:rPr>
      </w:pPr>
      <w:r w:rsidRPr="00BB7820">
        <w:rPr>
          <w:rFonts w:ascii="Frutiger LT Pro 45 Light" w:hAnsi="Frutiger LT Pro 45 Light" w:cs="WorkSans-SemiBold"/>
          <w:bCs/>
          <w:color w:val="2C2C2C"/>
        </w:rPr>
        <w:t xml:space="preserve">Datum / Zeitraum: </w:t>
      </w:r>
    </w:p>
    <w:p w:rsidR="00BB7820" w:rsidRPr="00BB7820" w:rsidRDefault="00BB7820" w:rsidP="00BB7820">
      <w:pPr>
        <w:pStyle w:val="Listenabsatz"/>
        <w:numPr>
          <w:ilvl w:val="0"/>
          <w:numId w:val="6"/>
        </w:numPr>
        <w:autoSpaceDE w:val="0"/>
        <w:autoSpaceDN w:val="0"/>
        <w:adjustRightInd w:val="0"/>
        <w:spacing w:after="525" w:line="360" w:lineRule="auto"/>
        <w:ind w:hanging="357"/>
        <w:rPr>
          <w:rFonts w:ascii="Frutiger LT Pro 45 Light" w:hAnsi="Frutiger LT Pro 45 Light" w:cs="WorkSans-SemiBold"/>
          <w:bCs/>
          <w:color w:val="2C2C2C"/>
        </w:rPr>
      </w:pPr>
      <w:r w:rsidRPr="00BB7820">
        <w:rPr>
          <w:rFonts w:ascii="Frutiger LT Pro 45 Light" w:hAnsi="Frutiger LT Pro 45 Light" w:cs="WorkSans-SemiBold"/>
          <w:bCs/>
          <w:color w:val="2C2C2C"/>
        </w:rPr>
        <w:t xml:space="preserve">Zielgruppe (für wen ist das Projekt / die Veranstaltung gedacht): </w:t>
      </w:r>
    </w:p>
    <w:p w:rsidR="00BB7820" w:rsidRPr="00BB7820" w:rsidRDefault="00BB7820" w:rsidP="00BB7820">
      <w:pPr>
        <w:pStyle w:val="Listenabsatz"/>
        <w:numPr>
          <w:ilvl w:val="0"/>
          <w:numId w:val="6"/>
        </w:numPr>
        <w:autoSpaceDE w:val="0"/>
        <w:autoSpaceDN w:val="0"/>
        <w:adjustRightInd w:val="0"/>
        <w:spacing w:after="525" w:line="360" w:lineRule="auto"/>
        <w:ind w:hanging="357"/>
        <w:rPr>
          <w:rFonts w:ascii="Frutiger LT Pro 45 Light" w:hAnsi="Frutiger LT Pro 45 Light" w:cs="WorkSans-SemiBold"/>
          <w:bCs/>
          <w:color w:val="2C2C2C"/>
        </w:rPr>
      </w:pPr>
      <w:r w:rsidRPr="00BB7820">
        <w:rPr>
          <w:rFonts w:ascii="Frutiger LT Pro 45 Light" w:hAnsi="Frutiger LT Pro 45 Light" w:cs="WorkSans-SemiBold"/>
          <w:bCs/>
          <w:color w:val="2C2C2C"/>
        </w:rPr>
        <w:t>Wo findet das Ganze statt:</w:t>
      </w:r>
    </w:p>
    <w:p w:rsidR="00BB7820" w:rsidRPr="00BB7820" w:rsidRDefault="00BB7820" w:rsidP="00BB7820">
      <w:pPr>
        <w:pStyle w:val="Listenabsatz"/>
        <w:numPr>
          <w:ilvl w:val="0"/>
          <w:numId w:val="6"/>
        </w:numPr>
        <w:autoSpaceDE w:val="0"/>
        <w:autoSpaceDN w:val="0"/>
        <w:adjustRightInd w:val="0"/>
        <w:spacing w:after="525" w:line="360" w:lineRule="auto"/>
        <w:ind w:hanging="357"/>
        <w:rPr>
          <w:rFonts w:ascii="Frutiger LT Pro 45 Light" w:hAnsi="Frutiger LT Pro 45 Light" w:cs="WorkSans-SemiBold"/>
          <w:bCs/>
          <w:color w:val="2C2C2C"/>
        </w:rPr>
      </w:pPr>
      <w:r w:rsidRPr="00BB7820">
        <w:rPr>
          <w:rFonts w:ascii="Frutiger LT Pro 45 Light" w:hAnsi="Frutiger LT Pro 45 Light" w:cs="WorkSans-SemiBold"/>
          <w:bCs/>
          <w:color w:val="2C2C2C"/>
        </w:rPr>
        <w:t>Gibt es Gäste, wenn ja, wie viele ca.:</w:t>
      </w:r>
    </w:p>
    <w:p w:rsidR="00BB7820" w:rsidRPr="00BB7820" w:rsidRDefault="00BB7820" w:rsidP="00BB7820">
      <w:pPr>
        <w:pStyle w:val="Listenabsatz"/>
        <w:numPr>
          <w:ilvl w:val="0"/>
          <w:numId w:val="6"/>
        </w:numPr>
        <w:autoSpaceDE w:val="0"/>
        <w:autoSpaceDN w:val="0"/>
        <w:adjustRightInd w:val="0"/>
        <w:spacing w:after="525" w:line="360" w:lineRule="auto"/>
        <w:ind w:hanging="357"/>
        <w:rPr>
          <w:rFonts w:ascii="Frutiger LT Pro 45 Light" w:hAnsi="Frutiger LT Pro 45 Light" w:cs="WorkSans-SemiBold"/>
          <w:bCs/>
          <w:color w:val="2C2C2C"/>
        </w:rPr>
      </w:pPr>
      <w:r w:rsidRPr="00BB7820">
        <w:rPr>
          <w:rFonts w:ascii="Frutiger LT Pro 45 Light" w:hAnsi="Frutiger LT Pro 45 Light" w:cs="WorkSans-SemiBold"/>
          <w:bCs/>
          <w:color w:val="2C2C2C"/>
        </w:rPr>
        <w:t>Brauchen wir ein Ticketing?</w:t>
      </w:r>
    </w:p>
    <w:p w:rsidR="00BB7820" w:rsidRPr="00BB7820" w:rsidRDefault="00BB7820" w:rsidP="00BB7820">
      <w:pPr>
        <w:pStyle w:val="Listenabsatz"/>
        <w:numPr>
          <w:ilvl w:val="1"/>
          <w:numId w:val="6"/>
        </w:numPr>
        <w:autoSpaceDE w:val="0"/>
        <w:autoSpaceDN w:val="0"/>
        <w:adjustRightInd w:val="0"/>
        <w:spacing w:after="525" w:line="360" w:lineRule="auto"/>
        <w:ind w:hanging="357"/>
        <w:rPr>
          <w:rFonts w:ascii="Frutiger LT Pro 45 Light" w:hAnsi="Frutiger LT Pro 45 Light" w:cs="WorkSans-SemiBold"/>
          <w:bCs/>
          <w:color w:val="2C2C2C"/>
        </w:rPr>
      </w:pPr>
      <w:r w:rsidRPr="00BB7820">
        <w:rPr>
          <w:rFonts w:ascii="Frutiger LT Pro 45 Light" w:hAnsi="Frutiger LT Pro 45 Light" w:cs="WorkSans-SemiBold"/>
          <w:bCs/>
          <w:color w:val="2C2C2C"/>
        </w:rPr>
        <w:t>Wenn ja, was kosten die Tickets?</w:t>
      </w:r>
    </w:p>
    <w:p w:rsidR="00BB7820" w:rsidRPr="00BB7820" w:rsidRDefault="00BB7820" w:rsidP="00BB7820">
      <w:pPr>
        <w:pStyle w:val="Listenabsatz"/>
        <w:numPr>
          <w:ilvl w:val="1"/>
          <w:numId w:val="6"/>
        </w:numPr>
        <w:autoSpaceDE w:val="0"/>
        <w:autoSpaceDN w:val="0"/>
        <w:adjustRightInd w:val="0"/>
        <w:spacing w:after="525" w:line="360" w:lineRule="auto"/>
        <w:ind w:hanging="357"/>
        <w:rPr>
          <w:rFonts w:ascii="Frutiger LT Pro 45 Light" w:hAnsi="Frutiger LT Pro 45 Light" w:cs="WorkSans-SemiBold"/>
          <w:bCs/>
          <w:color w:val="2C2C2C"/>
        </w:rPr>
      </w:pPr>
      <w:r w:rsidRPr="00BB7820">
        <w:rPr>
          <w:rFonts w:ascii="Frutiger LT Pro 45 Light" w:hAnsi="Frutiger LT Pro 45 Light" w:cs="WorkSans-SemiBold"/>
          <w:bCs/>
          <w:color w:val="2C2C2C"/>
        </w:rPr>
        <w:t>Gibt es Ticketkategorien?</w:t>
      </w:r>
    </w:p>
    <w:p w:rsidR="00BB7820" w:rsidRPr="00BB7820" w:rsidRDefault="00BB7820" w:rsidP="00BB7820">
      <w:pPr>
        <w:pStyle w:val="Listenabsatz"/>
        <w:numPr>
          <w:ilvl w:val="1"/>
          <w:numId w:val="6"/>
        </w:numPr>
        <w:autoSpaceDE w:val="0"/>
        <w:autoSpaceDN w:val="0"/>
        <w:adjustRightInd w:val="0"/>
        <w:spacing w:after="525" w:line="360" w:lineRule="auto"/>
        <w:ind w:hanging="357"/>
        <w:rPr>
          <w:rFonts w:ascii="Frutiger LT Pro 45 Light" w:hAnsi="Frutiger LT Pro 45 Light" w:cs="WorkSans-SemiBold"/>
          <w:bCs/>
          <w:color w:val="2C2C2C"/>
        </w:rPr>
      </w:pPr>
      <w:r w:rsidRPr="00BB7820">
        <w:rPr>
          <w:rFonts w:ascii="Frutiger LT Pro 45 Light" w:hAnsi="Frutiger LT Pro 45 Light" w:cs="WorkSans-SemiBold"/>
          <w:bCs/>
          <w:color w:val="2C2C2C"/>
        </w:rPr>
        <w:t>Wie viel Tickets (pro Kategorie)?</w:t>
      </w:r>
    </w:p>
    <w:p w:rsidR="00BB7820" w:rsidRPr="00BB7820" w:rsidRDefault="00BB7820" w:rsidP="00BB7820">
      <w:pPr>
        <w:pStyle w:val="Listenabsatz"/>
        <w:numPr>
          <w:ilvl w:val="0"/>
          <w:numId w:val="6"/>
        </w:numPr>
        <w:autoSpaceDE w:val="0"/>
        <w:autoSpaceDN w:val="0"/>
        <w:adjustRightInd w:val="0"/>
        <w:spacing w:after="525" w:line="360" w:lineRule="auto"/>
        <w:ind w:hanging="357"/>
        <w:rPr>
          <w:rFonts w:ascii="Frutiger LT Pro 45 Light" w:hAnsi="Frutiger LT Pro 45 Light" w:cs="WorkSans-SemiBold"/>
          <w:bCs/>
          <w:color w:val="2C2C2C"/>
        </w:rPr>
      </w:pPr>
      <w:r w:rsidRPr="00BB7820">
        <w:rPr>
          <w:rFonts w:ascii="Frutiger LT Pro 45 Light" w:hAnsi="Frutiger LT Pro 45 Light" w:cs="WorkSans-SemiBold"/>
          <w:bCs/>
          <w:color w:val="2C2C2C"/>
        </w:rPr>
        <w:t>Kurzbeschreibung (Stichpunkte sind auch okay):</w:t>
      </w:r>
      <w:r>
        <w:rPr>
          <w:rFonts w:ascii="Frutiger LT Pro 45 Light" w:hAnsi="Frutiger LT Pro 45 Light" w:cs="WorkSans-SemiBold"/>
          <w:bCs/>
          <w:color w:val="2C2C2C"/>
        </w:rPr>
        <w:br/>
      </w:r>
      <w:r>
        <w:rPr>
          <w:rFonts w:ascii="Frutiger LT Pro 45 Light" w:hAnsi="Frutiger LT Pro 45 Light" w:cs="WorkSans-SemiBold"/>
          <w:bCs/>
          <w:color w:val="2C2C2C"/>
        </w:rPr>
        <w:br/>
      </w:r>
      <w:r>
        <w:rPr>
          <w:rFonts w:ascii="Frutiger LT Pro 45 Light" w:hAnsi="Frutiger LT Pro 45 Light" w:cs="WorkSans-SemiBold"/>
          <w:bCs/>
          <w:color w:val="2C2C2C"/>
        </w:rPr>
        <w:br/>
      </w:r>
    </w:p>
    <w:p w:rsidR="00BB7820" w:rsidRPr="00BB7820" w:rsidRDefault="00BB7820" w:rsidP="00BB7820">
      <w:pPr>
        <w:pStyle w:val="Listenabsatz"/>
        <w:numPr>
          <w:ilvl w:val="0"/>
          <w:numId w:val="6"/>
        </w:numPr>
        <w:autoSpaceDE w:val="0"/>
        <w:autoSpaceDN w:val="0"/>
        <w:adjustRightInd w:val="0"/>
        <w:spacing w:after="525" w:line="360" w:lineRule="auto"/>
        <w:ind w:hanging="357"/>
        <w:rPr>
          <w:rFonts w:ascii="Frutiger LT Pro 45 Light" w:hAnsi="Frutiger LT Pro 45 Light" w:cs="WorkSans-SemiBold"/>
          <w:bCs/>
          <w:color w:val="2C2C2C"/>
        </w:rPr>
      </w:pPr>
      <w:r w:rsidRPr="00BB7820">
        <w:rPr>
          <w:rFonts w:ascii="Frutiger LT Pro 45 Light" w:hAnsi="Frutiger LT Pro 45 Light" w:cs="WorkSans-SemiBold"/>
          <w:bCs/>
          <w:color w:val="2C2C2C"/>
        </w:rPr>
        <w:t>Handelt es sich um eine Kooperation?</w:t>
      </w:r>
    </w:p>
    <w:p w:rsidR="00BB7820" w:rsidRPr="00BB7820" w:rsidRDefault="00BB7820" w:rsidP="00BB7820">
      <w:pPr>
        <w:pStyle w:val="Listenabsatz"/>
        <w:numPr>
          <w:ilvl w:val="1"/>
          <w:numId w:val="6"/>
        </w:numPr>
        <w:autoSpaceDE w:val="0"/>
        <w:autoSpaceDN w:val="0"/>
        <w:adjustRightInd w:val="0"/>
        <w:spacing w:after="525" w:line="360" w:lineRule="auto"/>
        <w:ind w:hanging="357"/>
        <w:rPr>
          <w:rFonts w:ascii="Frutiger LT Pro 45 Light" w:hAnsi="Frutiger LT Pro 45 Light" w:cs="WorkSans-SemiBold"/>
          <w:bCs/>
          <w:color w:val="2C2C2C"/>
        </w:rPr>
      </w:pPr>
      <w:r w:rsidRPr="00BB7820">
        <w:rPr>
          <w:rFonts w:ascii="Frutiger LT Pro 45 Light" w:hAnsi="Frutiger LT Pro 45 Light" w:cs="WorkSans-SemiBold"/>
          <w:bCs/>
          <w:color w:val="2C2C2C"/>
        </w:rPr>
        <w:t xml:space="preserve">Wenn ja, wer ist der oder die </w:t>
      </w:r>
      <w:proofErr w:type="spellStart"/>
      <w:r w:rsidRPr="00BB7820">
        <w:rPr>
          <w:rFonts w:ascii="Frutiger LT Pro 45 Light" w:hAnsi="Frutiger LT Pro 45 Light" w:cs="WorkSans-SemiBold"/>
          <w:bCs/>
          <w:color w:val="2C2C2C"/>
        </w:rPr>
        <w:t>Ansprechpartner:in</w:t>
      </w:r>
      <w:proofErr w:type="spellEnd"/>
      <w:r w:rsidRPr="00BB7820">
        <w:rPr>
          <w:rFonts w:ascii="Frutiger LT Pro 45 Light" w:hAnsi="Frutiger LT Pro 45 Light" w:cs="WorkSans-SemiBold"/>
          <w:bCs/>
          <w:color w:val="2C2C2C"/>
        </w:rPr>
        <w:t>?</w:t>
      </w:r>
    </w:p>
    <w:p w:rsidR="00BB7820" w:rsidRPr="00BB7820" w:rsidRDefault="00BB7820" w:rsidP="00BB7820">
      <w:pPr>
        <w:pStyle w:val="Listenabsatz"/>
        <w:numPr>
          <w:ilvl w:val="1"/>
          <w:numId w:val="6"/>
        </w:numPr>
        <w:autoSpaceDE w:val="0"/>
        <w:autoSpaceDN w:val="0"/>
        <w:adjustRightInd w:val="0"/>
        <w:spacing w:after="525" w:line="360" w:lineRule="auto"/>
        <w:ind w:hanging="357"/>
        <w:rPr>
          <w:rFonts w:ascii="Frutiger LT Pro 45 Light" w:hAnsi="Frutiger LT Pro 45 Light" w:cs="WorkSans-SemiBold"/>
          <w:bCs/>
          <w:color w:val="2C2C2C"/>
        </w:rPr>
      </w:pPr>
      <w:r w:rsidRPr="00BB7820">
        <w:rPr>
          <w:rFonts w:ascii="Frutiger LT Pro 45 Light" w:hAnsi="Frutiger LT Pro 45 Light" w:cs="WorkSans-SemiBold"/>
          <w:bCs/>
          <w:color w:val="2C2C2C"/>
        </w:rPr>
        <w:t>Sind Logos schon vorhanden?</w:t>
      </w:r>
    </w:p>
    <w:p w:rsidR="00BB7820" w:rsidRPr="00BB7820" w:rsidRDefault="00BB7820" w:rsidP="00BB7820">
      <w:pPr>
        <w:pStyle w:val="Listenabsatz"/>
        <w:numPr>
          <w:ilvl w:val="1"/>
          <w:numId w:val="6"/>
        </w:numPr>
        <w:autoSpaceDE w:val="0"/>
        <w:autoSpaceDN w:val="0"/>
        <w:adjustRightInd w:val="0"/>
        <w:spacing w:after="525" w:line="360" w:lineRule="auto"/>
        <w:ind w:hanging="357"/>
        <w:rPr>
          <w:rFonts w:ascii="Frutiger LT Pro 45 Light" w:hAnsi="Frutiger LT Pro 45 Light" w:cs="WorkSans-SemiBold"/>
          <w:bCs/>
          <w:color w:val="2C2C2C"/>
        </w:rPr>
      </w:pPr>
      <w:r w:rsidRPr="00BB7820">
        <w:rPr>
          <w:rFonts w:ascii="Frutiger LT Pro 45 Light" w:hAnsi="Frutiger LT Pro 45 Light" w:cs="WorkSans-SemiBold"/>
          <w:bCs/>
          <w:color w:val="2C2C2C"/>
        </w:rPr>
        <w:t>Müssen wir eine CI befolgen / steht die Grafik schon?</w:t>
      </w:r>
    </w:p>
    <w:p w:rsidR="00BB7820" w:rsidRPr="00BB7820" w:rsidRDefault="00BB7820" w:rsidP="00BB7820">
      <w:pPr>
        <w:pStyle w:val="Listenabsatz"/>
        <w:numPr>
          <w:ilvl w:val="0"/>
          <w:numId w:val="6"/>
        </w:numPr>
        <w:autoSpaceDE w:val="0"/>
        <w:autoSpaceDN w:val="0"/>
        <w:adjustRightInd w:val="0"/>
        <w:spacing w:after="525" w:line="360" w:lineRule="auto"/>
        <w:ind w:hanging="357"/>
        <w:rPr>
          <w:rFonts w:ascii="Frutiger LT Pro 45 Light" w:hAnsi="Frutiger LT Pro 45 Light" w:cs="WorkSans-SemiBold"/>
          <w:bCs/>
          <w:color w:val="2C2C2C"/>
        </w:rPr>
      </w:pPr>
      <w:r w:rsidRPr="00BB7820">
        <w:rPr>
          <w:rFonts w:ascii="Frutiger LT Pro 45 Light" w:hAnsi="Frutiger LT Pro 45 Light" w:cs="WorkSans-SemiBold"/>
          <w:bCs/>
          <w:color w:val="2C2C2C"/>
        </w:rPr>
        <w:t>Bei Bookings: Wurden bereits Pressekits inkl. Bild und Links angefordert?</w:t>
      </w:r>
    </w:p>
    <w:p w:rsidR="00F2178D" w:rsidRPr="00B63EB0" w:rsidRDefault="00BB7820" w:rsidP="00BB7820">
      <w:pPr>
        <w:tabs>
          <w:tab w:val="left" w:pos="220"/>
          <w:tab w:val="left" w:pos="720"/>
        </w:tabs>
        <w:autoSpaceDE w:val="0"/>
        <w:autoSpaceDN w:val="0"/>
        <w:adjustRightInd w:val="0"/>
        <w:spacing w:line="240" w:lineRule="auto"/>
        <w:rPr>
          <w:rFonts w:ascii="Frutiger LT Pro 45 Light" w:hAnsi="Frutiger LT Pro 45 Light" w:cs="WorkSans-SemiBold"/>
          <w:b/>
          <w:bCs/>
          <w:color w:val="2C2C2C"/>
          <w:szCs w:val="22"/>
        </w:rPr>
      </w:pPr>
      <w:r>
        <w:rPr>
          <w:rFonts w:ascii="Frutiger LT Pro 45 Light" w:hAnsi="Frutiger LT Pro 45 Light" w:cs="WorkSans-SemiBold"/>
          <w:bCs/>
          <w:color w:val="2C2C2C"/>
          <w:szCs w:val="22"/>
        </w:rPr>
        <w:t>Denkt bitte dran, im Explorer (Terminalserver) einen Projektordner inkl. Kommunikationsordner anzulegen.</w:t>
      </w:r>
      <w:r w:rsidR="00B63EB0">
        <w:rPr>
          <w:rFonts w:ascii="Frutiger LT Pro 45 Light" w:hAnsi="Frutiger LT Pro 45 Light" w:cs="WorkSans-SemiBold"/>
          <w:bCs/>
          <w:color w:val="2C2C2C"/>
          <w:szCs w:val="22"/>
        </w:rPr>
        <w:t xml:space="preserve"> Dort bitte alles, was ihr bereits habt und was noch eintrudelt, ablegen (Grafik, Pressekits, Logos, etc.). </w:t>
      </w:r>
      <w:bookmarkStart w:id="0" w:name="_GoBack"/>
      <w:r w:rsidR="00B63EB0" w:rsidRPr="00B63EB0">
        <w:rPr>
          <w:rFonts w:ascii="Frutiger LT Pro 45 Light" w:hAnsi="Frutiger LT Pro 45 Light" w:cs="WorkSans-SemiBold"/>
          <w:b/>
          <w:bCs/>
          <w:color w:val="2C2C2C"/>
          <w:szCs w:val="22"/>
        </w:rPr>
        <w:t>Danke!</w:t>
      </w:r>
      <w:bookmarkEnd w:id="0"/>
    </w:p>
    <w:sectPr w:rsidR="00F2178D" w:rsidRPr="00B63EB0" w:rsidSect="00396A03">
      <w:headerReference w:type="even" r:id="rId9"/>
      <w:headerReference w:type="default" r:id="rId10"/>
      <w:footerReference w:type="default" r:id="rId11"/>
      <w:type w:val="continuous"/>
      <w:pgSz w:w="11906" w:h="16838" w:code="9"/>
      <w:pgMar w:top="1843" w:right="1700" w:bottom="1134" w:left="1418"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462" w:rsidRDefault="00343462">
      <w:pPr>
        <w:spacing w:line="240" w:lineRule="auto"/>
      </w:pPr>
      <w:r>
        <w:separator/>
      </w:r>
    </w:p>
  </w:endnote>
  <w:endnote w:type="continuationSeparator" w:id="0">
    <w:p w:rsidR="00343462" w:rsidRDefault="00343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Work Sans ExtraBold">
    <w:panose1 w:val="00000000000000000000"/>
    <w:charset w:val="00"/>
    <w:family w:val="auto"/>
    <w:pitch w:val="variable"/>
    <w:sig w:usb0="A00000FF" w:usb1="5000E07B" w:usb2="00000000" w:usb3="00000000" w:csb0="00000193" w:csb1="00000000"/>
  </w:font>
  <w:font w:name="WorkSans-SemiBold">
    <w:altName w:val="Calibri"/>
    <w:panose1 w:val="00000000000000000000"/>
    <w:charset w:val="00"/>
    <w:family w:val="auto"/>
    <w:notTrueType/>
    <w:pitch w:val="default"/>
    <w:sig w:usb0="00000003" w:usb1="00000000" w:usb2="00000000" w:usb3="00000000" w:csb0="00000001" w:csb1="00000000"/>
  </w:font>
  <w:font w:name="Frutiger LT Pro 45 Light">
    <w:panose1 w:val="020B0403030504020204"/>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963" w:rsidRDefault="00B65963" w:rsidP="000A76B7">
    <w:pPr>
      <w:pStyle w:val="Fuzeile"/>
      <w:tabs>
        <w:tab w:val="left" w:pos="1027"/>
        <w:tab w:val="center" w:pos="4394"/>
      </w:tabs>
      <w:jc w:val="left"/>
    </w:pPr>
  </w:p>
  <w:p w:rsidR="00B65963" w:rsidRDefault="00B65963" w:rsidP="000A76B7">
    <w:pPr>
      <w:pStyle w:val="Fuzeile"/>
      <w:tabs>
        <w:tab w:val="left" w:pos="1027"/>
        <w:tab w:val="center" w:pos="4394"/>
      </w:tabs>
      <w:jc w:val="left"/>
    </w:pPr>
  </w:p>
  <w:p w:rsidR="00B65963" w:rsidRDefault="00396A03" w:rsidP="00B65963">
    <w:pPr>
      <w:pStyle w:val="Fuzeile"/>
      <w:tabs>
        <w:tab w:val="left" w:pos="1027"/>
        <w:tab w:val="center" w:pos="4394"/>
      </w:tabs>
      <w:rPr>
        <w:color w:val="auto"/>
      </w:rPr>
    </w:pPr>
    <w:r>
      <w:rPr>
        <w:color w:val="auto"/>
      </w:rPr>
      <w:t>Pop-Büro Region Stuttgart | Im Römerkastell |</w:t>
    </w:r>
    <w:r w:rsidR="00B65963" w:rsidRPr="00B65963">
      <w:rPr>
        <w:color w:val="auto"/>
      </w:rPr>
      <w:t xml:space="preserve"> </w:t>
    </w:r>
    <w:proofErr w:type="spellStart"/>
    <w:r w:rsidR="00B65963" w:rsidRPr="00B65963">
      <w:rPr>
        <w:color w:val="auto"/>
      </w:rPr>
      <w:t>Naststraße</w:t>
    </w:r>
    <w:proofErr w:type="spellEnd"/>
    <w:r>
      <w:rPr>
        <w:color w:val="auto"/>
      </w:rPr>
      <w:t xml:space="preserve"> 11a | 70376 Stuttgart |</w:t>
    </w:r>
    <w:r w:rsidR="00B65963" w:rsidRPr="00B65963">
      <w:rPr>
        <w:color w:val="auto"/>
      </w:rPr>
      <w:t xml:space="preserve"> 0711-489097-0</w:t>
    </w:r>
  </w:p>
  <w:p w:rsidR="00B65963" w:rsidRPr="00B65963" w:rsidRDefault="00B65963" w:rsidP="00B65963">
    <w:pPr>
      <w:pStyle w:val="Fuzeile"/>
      <w:tabs>
        <w:tab w:val="left" w:pos="1027"/>
        <w:tab w:val="center" w:pos="4394"/>
      </w:tabs>
      <w:rPr>
        <w:color w:val="auto"/>
      </w:rPr>
    </w:pPr>
    <w:r>
      <w:rPr>
        <w:color w:val="auto"/>
      </w:rPr>
      <w:t>pop-info@region-stuttgart.de</w:t>
    </w:r>
    <w:r w:rsidR="00396A03">
      <w:rPr>
        <w:color w:val="auto"/>
      </w:rPr>
      <w:t xml:space="preserve"> |</w:t>
    </w:r>
    <w:r>
      <w:rPr>
        <w:color w:val="auto"/>
      </w:rPr>
      <w:t xml:space="preserve"> www.popbuero.de</w:t>
    </w:r>
  </w:p>
  <w:p w:rsidR="00B65963" w:rsidRDefault="00B65963" w:rsidP="000A76B7">
    <w:pPr>
      <w:pStyle w:val="Fuzeile"/>
      <w:tabs>
        <w:tab w:val="left" w:pos="1027"/>
        <w:tab w:val="center" w:pos="4394"/>
      </w:tabs>
      <w:jc w:val="left"/>
    </w:pPr>
  </w:p>
  <w:p w:rsidR="00B65963" w:rsidRDefault="00B65963" w:rsidP="000A76B7">
    <w:pPr>
      <w:pStyle w:val="Fuzeile"/>
      <w:tabs>
        <w:tab w:val="left" w:pos="1027"/>
        <w:tab w:val="center" w:pos="4394"/>
      </w:tabs>
      <w:jc w:val="left"/>
    </w:pPr>
  </w:p>
  <w:p w:rsidR="00B65963" w:rsidRDefault="00B65963" w:rsidP="000A76B7">
    <w:pPr>
      <w:pStyle w:val="Fuzeile"/>
      <w:tabs>
        <w:tab w:val="left" w:pos="1027"/>
        <w:tab w:val="center" w:pos="4394"/>
      </w:tabs>
      <w:jc w:val="left"/>
    </w:pPr>
    <w:r>
      <w:rPr>
        <w:noProof/>
      </w:rPr>
      <w:drawing>
        <wp:anchor distT="0" distB="0" distL="114300" distR="114300" simplePos="0" relativeHeight="251655168" behindDoc="1" locked="0" layoutInCell="1" allowOverlap="1">
          <wp:simplePos x="0" y="0"/>
          <wp:positionH relativeFrom="column">
            <wp:posOffset>1131570</wp:posOffset>
          </wp:positionH>
          <wp:positionV relativeFrom="paragraph">
            <wp:posOffset>126365</wp:posOffset>
          </wp:positionV>
          <wp:extent cx="800100" cy="177800"/>
          <wp:effectExtent l="19050" t="0" r="0" b="0"/>
          <wp:wrapTight wrapText="bothSides">
            <wp:wrapPolygon edited="0">
              <wp:start x="-514" y="0"/>
              <wp:lineTo x="-514" y="18514"/>
              <wp:lineTo x="21600" y="18514"/>
              <wp:lineTo x="21600" y="0"/>
              <wp:lineTo x="-514" y="0"/>
            </wp:wrapPolygon>
          </wp:wrapTight>
          <wp:docPr id="85" name="Bild 5" descr="Stgt mit Pf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t mit Pferd"/>
                  <pic:cNvPicPr>
                    <a:picLocks noChangeAspect="1" noChangeArrowheads="1"/>
                  </pic:cNvPicPr>
                </pic:nvPicPr>
                <pic:blipFill>
                  <a:blip r:embed="rId1"/>
                  <a:srcRect/>
                  <a:stretch>
                    <a:fillRect/>
                  </a:stretch>
                </pic:blipFill>
                <pic:spPr bwMode="auto">
                  <a:xfrm>
                    <a:off x="0" y="0"/>
                    <a:ext cx="800100" cy="177800"/>
                  </a:xfrm>
                  <a:prstGeom prst="rect">
                    <a:avLst/>
                  </a:prstGeom>
                  <a:noFill/>
                  <a:ln w="9525">
                    <a:noFill/>
                    <a:miter lim="800000"/>
                    <a:headEnd/>
                    <a:tailEnd/>
                  </a:ln>
                </pic:spPr>
              </pic:pic>
            </a:graphicData>
          </a:graphic>
        </wp:anchor>
      </w:drawing>
    </w:r>
    <w:r>
      <w:rPr>
        <w:noProof/>
      </w:rPr>
      <w:drawing>
        <wp:anchor distT="0" distB="0" distL="114300" distR="114300" simplePos="0" relativeHeight="251663360" behindDoc="1" locked="0" layoutInCell="1" allowOverlap="1">
          <wp:simplePos x="0" y="0"/>
          <wp:positionH relativeFrom="column">
            <wp:posOffset>3741420</wp:posOffset>
          </wp:positionH>
          <wp:positionV relativeFrom="paragraph">
            <wp:posOffset>145415</wp:posOffset>
          </wp:positionV>
          <wp:extent cx="419100" cy="228600"/>
          <wp:effectExtent l="19050" t="0" r="0" b="0"/>
          <wp:wrapTight wrapText="bothSides">
            <wp:wrapPolygon edited="0">
              <wp:start x="-982" y="0"/>
              <wp:lineTo x="-982" y="19800"/>
              <wp:lineTo x="21600" y="19800"/>
              <wp:lineTo x="21600" y="0"/>
              <wp:lineTo x="-982" y="0"/>
            </wp:wrapPolygon>
          </wp:wrapTight>
          <wp:docPr id="84" name="Bild 10" descr="stjg_l_3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jg_l_3z"/>
                  <pic:cNvPicPr>
                    <a:picLocks noChangeAspect="1" noChangeArrowheads="1"/>
                  </pic:cNvPicPr>
                </pic:nvPicPr>
                <pic:blipFill>
                  <a:blip r:embed="rId2"/>
                  <a:srcRect/>
                  <a:stretch>
                    <a:fillRect/>
                  </a:stretch>
                </pic:blipFill>
                <pic:spPr bwMode="auto">
                  <a:xfrm>
                    <a:off x="0" y="0"/>
                    <a:ext cx="419100" cy="22860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2446020</wp:posOffset>
          </wp:positionH>
          <wp:positionV relativeFrom="paragraph">
            <wp:posOffset>12065</wp:posOffset>
          </wp:positionV>
          <wp:extent cx="676910" cy="406400"/>
          <wp:effectExtent l="19050" t="0" r="8890" b="0"/>
          <wp:wrapTight wrapText="bothSides">
            <wp:wrapPolygon edited="0">
              <wp:start x="-608" y="0"/>
              <wp:lineTo x="-608" y="20250"/>
              <wp:lineTo x="21884" y="20250"/>
              <wp:lineTo x="21884" y="0"/>
              <wp:lineTo x="-608" y="0"/>
            </wp:wrapPolygon>
          </wp:wrapTight>
          <wp:docPr id="83" name="Bild 6" descr="Logo_w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wrs"/>
                  <pic:cNvPicPr>
                    <a:picLocks noChangeAspect="1" noChangeArrowheads="1"/>
                  </pic:cNvPicPr>
                </pic:nvPicPr>
                <pic:blipFill>
                  <a:blip r:embed="rId3"/>
                  <a:srcRect/>
                  <a:stretch>
                    <a:fillRect/>
                  </a:stretch>
                </pic:blipFill>
                <pic:spPr bwMode="auto">
                  <a:xfrm>
                    <a:off x="0" y="0"/>
                    <a:ext cx="676910" cy="406400"/>
                  </a:xfrm>
                  <a:prstGeom prst="rect">
                    <a:avLst/>
                  </a:prstGeom>
                  <a:noFill/>
                  <a:ln w="9525">
                    <a:noFill/>
                    <a:miter lim="800000"/>
                    <a:headEnd/>
                    <a:tailEnd/>
                  </a:ln>
                </pic:spPr>
              </pic:pic>
            </a:graphicData>
          </a:graphic>
        </wp:anchor>
      </w:drawing>
    </w:r>
  </w:p>
  <w:p w:rsidR="00524FE6" w:rsidRPr="007C3022" w:rsidRDefault="00524FE6" w:rsidP="000A76B7">
    <w:pPr>
      <w:pStyle w:val="Fuzeile"/>
      <w:tabs>
        <w:tab w:val="left" w:pos="1027"/>
        <w:tab w:val="center" w:pos="4394"/>
      </w:tabs>
      <w:jc w:val="left"/>
    </w:pPr>
    <w:r>
      <w:tab/>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462" w:rsidRDefault="00343462">
      <w:pPr>
        <w:spacing w:line="240" w:lineRule="auto"/>
      </w:pPr>
      <w:r>
        <w:separator/>
      </w:r>
    </w:p>
  </w:footnote>
  <w:footnote w:type="continuationSeparator" w:id="0">
    <w:p w:rsidR="00343462" w:rsidRDefault="003434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FE6" w:rsidRDefault="00524FE6">
    <w:pPr>
      <w:pStyle w:val="Kopfzeile"/>
    </w:pPr>
    <w:r>
      <w:rPr>
        <w:noProof/>
      </w:rPr>
      <w:drawing>
        <wp:inline distT="0" distB="0" distL="0" distR="0">
          <wp:extent cx="5562600" cy="3705225"/>
          <wp:effectExtent l="19050" t="0" r="0" b="0"/>
          <wp:docPr id="79" name="Bild 1" descr="X:\Veranstaltungen_2017\Prakti-Projekt_MarieMelinaSimon\Inspiration Logo\fertige Logos\logo MUV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Veranstaltungen_2017\Prakti-Projekt_MarieMelinaSimon\Inspiration Logo\fertige Logos\logo MUVID.jpg"/>
                  <pic:cNvPicPr>
                    <a:picLocks noChangeAspect="1" noChangeArrowheads="1"/>
                  </pic:cNvPicPr>
                </pic:nvPicPr>
                <pic:blipFill>
                  <a:blip r:embed="rId1"/>
                  <a:srcRect/>
                  <a:stretch>
                    <a:fillRect/>
                  </a:stretch>
                </pic:blipFill>
                <pic:spPr bwMode="auto">
                  <a:xfrm>
                    <a:off x="0" y="0"/>
                    <a:ext cx="5562600" cy="3705225"/>
                  </a:xfrm>
                  <a:prstGeom prst="rect">
                    <a:avLst/>
                  </a:prstGeom>
                  <a:noFill/>
                  <a:ln w="9525">
                    <a:noFill/>
                    <a:miter lim="800000"/>
                    <a:headEnd/>
                    <a:tailEnd/>
                  </a:ln>
                </pic:spPr>
              </pic:pic>
            </a:graphicData>
          </a:graphic>
        </wp:inline>
      </w:drawing>
    </w:r>
    <w:r>
      <w:rPr>
        <w:noProof/>
      </w:rPr>
      <w:drawing>
        <wp:inline distT="0" distB="0" distL="0" distR="0">
          <wp:extent cx="5562600" cy="3705225"/>
          <wp:effectExtent l="19050" t="0" r="0" b="0"/>
          <wp:docPr id="80" name="Bild 2" descr="X:\Veranstaltungen_2017\Prakti-Projekt_MarieMelinaSimon\Inspiration Logo\fertige Logos\logo MUV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Veranstaltungen_2017\Prakti-Projekt_MarieMelinaSimon\Inspiration Logo\fertige Logos\logo MUVID.jpg"/>
                  <pic:cNvPicPr>
                    <a:picLocks noChangeAspect="1" noChangeArrowheads="1"/>
                  </pic:cNvPicPr>
                </pic:nvPicPr>
                <pic:blipFill>
                  <a:blip r:embed="rId1"/>
                  <a:srcRect/>
                  <a:stretch>
                    <a:fillRect/>
                  </a:stretch>
                </pic:blipFill>
                <pic:spPr bwMode="auto">
                  <a:xfrm>
                    <a:off x="0" y="0"/>
                    <a:ext cx="5562600" cy="37052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FE6" w:rsidRPr="000A52B8" w:rsidRDefault="004B545B" w:rsidP="008E7F28">
    <w:pPr>
      <w:pStyle w:val="Kopfzeile"/>
      <w:tabs>
        <w:tab w:val="clear" w:pos="9072"/>
        <w:tab w:val="left" w:pos="7230"/>
        <w:tab w:val="center" w:pos="9639"/>
      </w:tabs>
      <w:ind w:right="-3120"/>
      <w:rPr>
        <w:i/>
        <w:noProof/>
      </w:rPr>
    </w:pPr>
    <w:r>
      <w:rPr>
        <w:noProof/>
      </w:rPr>
      <w:drawing>
        <wp:anchor distT="0" distB="0" distL="114300" distR="114300" simplePos="0" relativeHeight="251664384" behindDoc="0" locked="0" layoutInCell="1" allowOverlap="1">
          <wp:simplePos x="0" y="0"/>
          <wp:positionH relativeFrom="margin">
            <wp:posOffset>4267200</wp:posOffset>
          </wp:positionH>
          <wp:positionV relativeFrom="paragraph">
            <wp:posOffset>59690</wp:posOffset>
          </wp:positionV>
          <wp:extent cx="1436370" cy="382270"/>
          <wp:effectExtent l="0" t="0" r="0" b="0"/>
          <wp:wrapSquare wrapText="bothSides"/>
          <wp:docPr id="81" name="Grafi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pbuero_buerovier_Logo2-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6370" cy="382270"/>
                  </a:xfrm>
                  <a:prstGeom prst="rect">
                    <a:avLst/>
                  </a:prstGeom>
                </pic:spPr>
              </pic:pic>
            </a:graphicData>
          </a:graphic>
          <wp14:sizeRelH relativeFrom="page">
            <wp14:pctWidth>0</wp14:pctWidth>
          </wp14:sizeRelH>
          <wp14:sizeRelV relativeFrom="page">
            <wp14:pctHeight>0</wp14:pctHeight>
          </wp14:sizeRelV>
        </wp:anchor>
      </w:drawing>
    </w:r>
    <w:r w:rsidR="00E323A3">
      <w:t xml:space="preserve"> </w:t>
    </w:r>
    <w:r w:rsidR="004111B2">
      <w:t xml:space="preserve">  </w:t>
    </w:r>
    <w:r w:rsidR="00E323A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624548"/>
    <w:multiLevelType w:val="hybridMultilevel"/>
    <w:tmpl w:val="F1FCF36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4B0D49"/>
    <w:multiLevelType w:val="hybridMultilevel"/>
    <w:tmpl w:val="40C8BACC"/>
    <w:lvl w:ilvl="0" w:tplc="3760A6C4">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8847F0"/>
    <w:multiLevelType w:val="multilevel"/>
    <w:tmpl w:val="122A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4096" w:nlCheck="1" w:checkStyle="0"/>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29"/>
    <w:rsid w:val="00005E4D"/>
    <w:rsid w:val="00011490"/>
    <w:rsid w:val="00020CC3"/>
    <w:rsid w:val="00024FF8"/>
    <w:rsid w:val="000265AE"/>
    <w:rsid w:val="00031873"/>
    <w:rsid w:val="0003465B"/>
    <w:rsid w:val="000506DB"/>
    <w:rsid w:val="000516F7"/>
    <w:rsid w:val="000540CF"/>
    <w:rsid w:val="00060293"/>
    <w:rsid w:val="00060B63"/>
    <w:rsid w:val="00092DE5"/>
    <w:rsid w:val="000A52B8"/>
    <w:rsid w:val="000A65CD"/>
    <w:rsid w:val="000A76B7"/>
    <w:rsid w:val="000B0139"/>
    <w:rsid w:val="000B0F70"/>
    <w:rsid w:val="000C4FA8"/>
    <w:rsid w:val="000C63CD"/>
    <w:rsid w:val="000D1A83"/>
    <w:rsid w:val="000D2207"/>
    <w:rsid w:val="000D48F8"/>
    <w:rsid w:val="000D5BDF"/>
    <w:rsid w:val="000E0DA9"/>
    <w:rsid w:val="000E1134"/>
    <w:rsid w:val="000E16ED"/>
    <w:rsid w:val="000E3138"/>
    <w:rsid w:val="000E3292"/>
    <w:rsid w:val="000E676E"/>
    <w:rsid w:val="000F3A62"/>
    <w:rsid w:val="001118EE"/>
    <w:rsid w:val="001118F6"/>
    <w:rsid w:val="001140C7"/>
    <w:rsid w:val="001149E7"/>
    <w:rsid w:val="001335D3"/>
    <w:rsid w:val="00133F52"/>
    <w:rsid w:val="00141DAF"/>
    <w:rsid w:val="00164C14"/>
    <w:rsid w:val="00167694"/>
    <w:rsid w:val="001710A0"/>
    <w:rsid w:val="00172F29"/>
    <w:rsid w:val="0017301A"/>
    <w:rsid w:val="001750AE"/>
    <w:rsid w:val="001857C3"/>
    <w:rsid w:val="001940D1"/>
    <w:rsid w:val="00195228"/>
    <w:rsid w:val="0019734C"/>
    <w:rsid w:val="001A02DB"/>
    <w:rsid w:val="001A2565"/>
    <w:rsid w:val="001A5364"/>
    <w:rsid w:val="001D013D"/>
    <w:rsid w:val="001D06CD"/>
    <w:rsid w:val="001D15A6"/>
    <w:rsid w:val="001D201E"/>
    <w:rsid w:val="001D2DA5"/>
    <w:rsid w:val="001D6AE1"/>
    <w:rsid w:val="001D724B"/>
    <w:rsid w:val="001E6F13"/>
    <w:rsid w:val="001F58FD"/>
    <w:rsid w:val="00203458"/>
    <w:rsid w:val="0021561E"/>
    <w:rsid w:val="00223E40"/>
    <w:rsid w:val="00224515"/>
    <w:rsid w:val="0022646A"/>
    <w:rsid w:val="00232739"/>
    <w:rsid w:val="00232D70"/>
    <w:rsid w:val="00233123"/>
    <w:rsid w:val="00251FE5"/>
    <w:rsid w:val="00267ACD"/>
    <w:rsid w:val="0027316E"/>
    <w:rsid w:val="0027606F"/>
    <w:rsid w:val="0028526A"/>
    <w:rsid w:val="00286BE9"/>
    <w:rsid w:val="00291524"/>
    <w:rsid w:val="0029431F"/>
    <w:rsid w:val="002965D7"/>
    <w:rsid w:val="0029728E"/>
    <w:rsid w:val="002A56DB"/>
    <w:rsid w:val="002A7AFC"/>
    <w:rsid w:val="002B1592"/>
    <w:rsid w:val="002B3270"/>
    <w:rsid w:val="002B6593"/>
    <w:rsid w:val="002C15E9"/>
    <w:rsid w:val="002C7FED"/>
    <w:rsid w:val="002D00F6"/>
    <w:rsid w:val="002D1606"/>
    <w:rsid w:val="002D4105"/>
    <w:rsid w:val="002D460B"/>
    <w:rsid w:val="002D6839"/>
    <w:rsid w:val="002D70A1"/>
    <w:rsid w:val="002E73C7"/>
    <w:rsid w:val="002F57AC"/>
    <w:rsid w:val="00301429"/>
    <w:rsid w:val="00303BE7"/>
    <w:rsid w:val="0031584D"/>
    <w:rsid w:val="00316321"/>
    <w:rsid w:val="00322642"/>
    <w:rsid w:val="00323DD3"/>
    <w:rsid w:val="0033513F"/>
    <w:rsid w:val="0034259C"/>
    <w:rsid w:val="00342F69"/>
    <w:rsid w:val="00343462"/>
    <w:rsid w:val="00346EBD"/>
    <w:rsid w:val="00350B06"/>
    <w:rsid w:val="00352E23"/>
    <w:rsid w:val="00363BC5"/>
    <w:rsid w:val="00366722"/>
    <w:rsid w:val="003679B1"/>
    <w:rsid w:val="00372641"/>
    <w:rsid w:val="003733C3"/>
    <w:rsid w:val="0038006E"/>
    <w:rsid w:val="00385424"/>
    <w:rsid w:val="00386B49"/>
    <w:rsid w:val="00392115"/>
    <w:rsid w:val="00394947"/>
    <w:rsid w:val="00396A03"/>
    <w:rsid w:val="00397706"/>
    <w:rsid w:val="003A46AA"/>
    <w:rsid w:val="003B098B"/>
    <w:rsid w:val="003B4960"/>
    <w:rsid w:val="003D1E33"/>
    <w:rsid w:val="003D2B6E"/>
    <w:rsid w:val="003D2C75"/>
    <w:rsid w:val="003D5B65"/>
    <w:rsid w:val="003D5CB8"/>
    <w:rsid w:val="003D7473"/>
    <w:rsid w:val="003F0850"/>
    <w:rsid w:val="004111B2"/>
    <w:rsid w:val="0041347D"/>
    <w:rsid w:val="00415243"/>
    <w:rsid w:val="004216F8"/>
    <w:rsid w:val="004234AC"/>
    <w:rsid w:val="004235EB"/>
    <w:rsid w:val="00427DBC"/>
    <w:rsid w:val="0043797E"/>
    <w:rsid w:val="00441AE3"/>
    <w:rsid w:val="00446BFF"/>
    <w:rsid w:val="0045633E"/>
    <w:rsid w:val="0045634E"/>
    <w:rsid w:val="00460C33"/>
    <w:rsid w:val="004659F0"/>
    <w:rsid w:val="0047220F"/>
    <w:rsid w:val="00481D13"/>
    <w:rsid w:val="00492CC9"/>
    <w:rsid w:val="0049623C"/>
    <w:rsid w:val="004A2AE7"/>
    <w:rsid w:val="004A4D89"/>
    <w:rsid w:val="004B1F1D"/>
    <w:rsid w:val="004B287E"/>
    <w:rsid w:val="004B545B"/>
    <w:rsid w:val="004C1650"/>
    <w:rsid w:val="004C52DB"/>
    <w:rsid w:val="004D3695"/>
    <w:rsid w:val="004D4991"/>
    <w:rsid w:val="004E0FF2"/>
    <w:rsid w:val="004E737C"/>
    <w:rsid w:val="004F2110"/>
    <w:rsid w:val="004F45A3"/>
    <w:rsid w:val="005048DC"/>
    <w:rsid w:val="00515E28"/>
    <w:rsid w:val="0052128F"/>
    <w:rsid w:val="00522790"/>
    <w:rsid w:val="00524FE6"/>
    <w:rsid w:val="005352B8"/>
    <w:rsid w:val="005515CE"/>
    <w:rsid w:val="005546E2"/>
    <w:rsid w:val="00557116"/>
    <w:rsid w:val="00565859"/>
    <w:rsid w:val="0058189F"/>
    <w:rsid w:val="00593CB5"/>
    <w:rsid w:val="005B66F0"/>
    <w:rsid w:val="005C1BD2"/>
    <w:rsid w:val="005D0F76"/>
    <w:rsid w:val="005D3FA8"/>
    <w:rsid w:val="005D731D"/>
    <w:rsid w:val="005E1EDE"/>
    <w:rsid w:val="005E2DBF"/>
    <w:rsid w:val="005E2F08"/>
    <w:rsid w:val="005E672E"/>
    <w:rsid w:val="00603D68"/>
    <w:rsid w:val="00613805"/>
    <w:rsid w:val="00624FAB"/>
    <w:rsid w:val="0064092E"/>
    <w:rsid w:val="00641C04"/>
    <w:rsid w:val="00644CCD"/>
    <w:rsid w:val="006450AF"/>
    <w:rsid w:val="0064526F"/>
    <w:rsid w:val="00656F7C"/>
    <w:rsid w:val="0066417C"/>
    <w:rsid w:val="006651F5"/>
    <w:rsid w:val="006700DF"/>
    <w:rsid w:val="00681943"/>
    <w:rsid w:val="00682F10"/>
    <w:rsid w:val="006869EF"/>
    <w:rsid w:val="0069130A"/>
    <w:rsid w:val="00694C48"/>
    <w:rsid w:val="006A30D1"/>
    <w:rsid w:val="006B0725"/>
    <w:rsid w:val="006C6E2A"/>
    <w:rsid w:val="006C745F"/>
    <w:rsid w:val="006C7D56"/>
    <w:rsid w:val="006D0519"/>
    <w:rsid w:val="006E1590"/>
    <w:rsid w:val="006F0A27"/>
    <w:rsid w:val="006F512C"/>
    <w:rsid w:val="006F7CF4"/>
    <w:rsid w:val="00712ACC"/>
    <w:rsid w:val="00727AC8"/>
    <w:rsid w:val="00732E32"/>
    <w:rsid w:val="00745A50"/>
    <w:rsid w:val="007566EA"/>
    <w:rsid w:val="00756C7E"/>
    <w:rsid w:val="007571C1"/>
    <w:rsid w:val="007579A5"/>
    <w:rsid w:val="007604A9"/>
    <w:rsid w:val="00760E8C"/>
    <w:rsid w:val="00770628"/>
    <w:rsid w:val="00770B16"/>
    <w:rsid w:val="00771613"/>
    <w:rsid w:val="00781735"/>
    <w:rsid w:val="00787707"/>
    <w:rsid w:val="00787B81"/>
    <w:rsid w:val="007A08D6"/>
    <w:rsid w:val="007A5799"/>
    <w:rsid w:val="007A5C90"/>
    <w:rsid w:val="007B2286"/>
    <w:rsid w:val="007B7FDB"/>
    <w:rsid w:val="007C1901"/>
    <w:rsid w:val="007C3022"/>
    <w:rsid w:val="007C363F"/>
    <w:rsid w:val="007C592A"/>
    <w:rsid w:val="007D7048"/>
    <w:rsid w:val="007F2044"/>
    <w:rsid w:val="0080046E"/>
    <w:rsid w:val="008031FA"/>
    <w:rsid w:val="008129E0"/>
    <w:rsid w:val="008147E9"/>
    <w:rsid w:val="00827739"/>
    <w:rsid w:val="00831AC0"/>
    <w:rsid w:val="00836300"/>
    <w:rsid w:val="00842AD7"/>
    <w:rsid w:val="00843E71"/>
    <w:rsid w:val="0084491E"/>
    <w:rsid w:val="008508D7"/>
    <w:rsid w:val="008618B7"/>
    <w:rsid w:val="008677A7"/>
    <w:rsid w:val="00892BB8"/>
    <w:rsid w:val="00895A73"/>
    <w:rsid w:val="008B5652"/>
    <w:rsid w:val="008C41C8"/>
    <w:rsid w:val="008C6ADF"/>
    <w:rsid w:val="008D0FBC"/>
    <w:rsid w:val="008D53A2"/>
    <w:rsid w:val="008E4584"/>
    <w:rsid w:val="008E7F28"/>
    <w:rsid w:val="008F43A1"/>
    <w:rsid w:val="008F4671"/>
    <w:rsid w:val="008F5214"/>
    <w:rsid w:val="00900BC0"/>
    <w:rsid w:val="00901808"/>
    <w:rsid w:val="0090406E"/>
    <w:rsid w:val="0091015C"/>
    <w:rsid w:val="009247BB"/>
    <w:rsid w:val="00931C29"/>
    <w:rsid w:val="009337A7"/>
    <w:rsid w:val="009372A3"/>
    <w:rsid w:val="00950AAF"/>
    <w:rsid w:val="0095170A"/>
    <w:rsid w:val="0095757C"/>
    <w:rsid w:val="00962694"/>
    <w:rsid w:val="00970BDF"/>
    <w:rsid w:val="00981853"/>
    <w:rsid w:val="0098422C"/>
    <w:rsid w:val="00991A5C"/>
    <w:rsid w:val="009951B1"/>
    <w:rsid w:val="009A11A8"/>
    <w:rsid w:val="009B445B"/>
    <w:rsid w:val="009C28A5"/>
    <w:rsid w:val="009C3F66"/>
    <w:rsid w:val="009C4F8A"/>
    <w:rsid w:val="009C5F75"/>
    <w:rsid w:val="009D007D"/>
    <w:rsid w:val="009E0807"/>
    <w:rsid w:val="009E1B09"/>
    <w:rsid w:val="009E211E"/>
    <w:rsid w:val="00A02A43"/>
    <w:rsid w:val="00A05691"/>
    <w:rsid w:val="00A05FCA"/>
    <w:rsid w:val="00A0792D"/>
    <w:rsid w:val="00A10A8E"/>
    <w:rsid w:val="00A136C8"/>
    <w:rsid w:val="00A2471D"/>
    <w:rsid w:val="00A368CE"/>
    <w:rsid w:val="00A447EA"/>
    <w:rsid w:val="00A625F5"/>
    <w:rsid w:val="00A64E10"/>
    <w:rsid w:val="00A651BF"/>
    <w:rsid w:val="00A7441C"/>
    <w:rsid w:val="00A862D3"/>
    <w:rsid w:val="00A9437F"/>
    <w:rsid w:val="00A9739E"/>
    <w:rsid w:val="00A97E59"/>
    <w:rsid w:val="00AA7A4C"/>
    <w:rsid w:val="00AB2DF0"/>
    <w:rsid w:val="00AB4DB8"/>
    <w:rsid w:val="00AB6A00"/>
    <w:rsid w:val="00AC0456"/>
    <w:rsid w:val="00AC06D4"/>
    <w:rsid w:val="00AC5914"/>
    <w:rsid w:val="00AE1997"/>
    <w:rsid w:val="00AE6AD5"/>
    <w:rsid w:val="00AE726F"/>
    <w:rsid w:val="00B013A4"/>
    <w:rsid w:val="00B017BC"/>
    <w:rsid w:val="00B0600B"/>
    <w:rsid w:val="00B12B27"/>
    <w:rsid w:val="00B14F29"/>
    <w:rsid w:val="00B25100"/>
    <w:rsid w:val="00B26E4A"/>
    <w:rsid w:val="00B31C30"/>
    <w:rsid w:val="00B36905"/>
    <w:rsid w:val="00B42761"/>
    <w:rsid w:val="00B50358"/>
    <w:rsid w:val="00B54F02"/>
    <w:rsid w:val="00B5542C"/>
    <w:rsid w:val="00B60E18"/>
    <w:rsid w:val="00B623A0"/>
    <w:rsid w:val="00B63392"/>
    <w:rsid w:val="00B63EB0"/>
    <w:rsid w:val="00B63EED"/>
    <w:rsid w:val="00B65963"/>
    <w:rsid w:val="00B67199"/>
    <w:rsid w:val="00B72807"/>
    <w:rsid w:val="00B74AA7"/>
    <w:rsid w:val="00B77D4E"/>
    <w:rsid w:val="00BA0E12"/>
    <w:rsid w:val="00BA6EEC"/>
    <w:rsid w:val="00BA6F08"/>
    <w:rsid w:val="00BB00E1"/>
    <w:rsid w:val="00BB28F6"/>
    <w:rsid w:val="00BB7820"/>
    <w:rsid w:val="00BC0352"/>
    <w:rsid w:val="00BD1E8F"/>
    <w:rsid w:val="00BD201E"/>
    <w:rsid w:val="00BD22C9"/>
    <w:rsid w:val="00BD63AB"/>
    <w:rsid w:val="00BE53B1"/>
    <w:rsid w:val="00BE5D3E"/>
    <w:rsid w:val="00BF4D63"/>
    <w:rsid w:val="00C0083D"/>
    <w:rsid w:val="00C056B6"/>
    <w:rsid w:val="00C173AE"/>
    <w:rsid w:val="00C17FB0"/>
    <w:rsid w:val="00C419D3"/>
    <w:rsid w:val="00C41DE4"/>
    <w:rsid w:val="00C53B7D"/>
    <w:rsid w:val="00C56268"/>
    <w:rsid w:val="00C563A5"/>
    <w:rsid w:val="00C61010"/>
    <w:rsid w:val="00C62E89"/>
    <w:rsid w:val="00C63D29"/>
    <w:rsid w:val="00C74563"/>
    <w:rsid w:val="00C7492F"/>
    <w:rsid w:val="00C777F1"/>
    <w:rsid w:val="00C81A2B"/>
    <w:rsid w:val="00C8264B"/>
    <w:rsid w:val="00C946C7"/>
    <w:rsid w:val="00C97EDA"/>
    <w:rsid w:val="00CA5A1B"/>
    <w:rsid w:val="00CB2DBB"/>
    <w:rsid w:val="00CB504D"/>
    <w:rsid w:val="00CB77CF"/>
    <w:rsid w:val="00CC02E3"/>
    <w:rsid w:val="00CC753F"/>
    <w:rsid w:val="00CD0CC1"/>
    <w:rsid w:val="00CE00F0"/>
    <w:rsid w:val="00CE03A0"/>
    <w:rsid w:val="00CE4387"/>
    <w:rsid w:val="00CE47AC"/>
    <w:rsid w:val="00CF29C0"/>
    <w:rsid w:val="00CF432B"/>
    <w:rsid w:val="00CF4C95"/>
    <w:rsid w:val="00D04C96"/>
    <w:rsid w:val="00D12FB5"/>
    <w:rsid w:val="00D143EE"/>
    <w:rsid w:val="00D174E0"/>
    <w:rsid w:val="00D26D0E"/>
    <w:rsid w:val="00D26E6E"/>
    <w:rsid w:val="00D33908"/>
    <w:rsid w:val="00D34F49"/>
    <w:rsid w:val="00D356F5"/>
    <w:rsid w:val="00D37E50"/>
    <w:rsid w:val="00D417B9"/>
    <w:rsid w:val="00D44CAB"/>
    <w:rsid w:val="00D54CDE"/>
    <w:rsid w:val="00D56A68"/>
    <w:rsid w:val="00D603BF"/>
    <w:rsid w:val="00D6049B"/>
    <w:rsid w:val="00D63BBA"/>
    <w:rsid w:val="00D678A6"/>
    <w:rsid w:val="00D71ED8"/>
    <w:rsid w:val="00D7430F"/>
    <w:rsid w:val="00D74561"/>
    <w:rsid w:val="00D84140"/>
    <w:rsid w:val="00D90070"/>
    <w:rsid w:val="00D91D3F"/>
    <w:rsid w:val="00DA1453"/>
    <w:rsid w:val="00DA27EE"/>
    <w:rsid w:val="00DA4225"/>
    <w:rsid w:val="00DB0934"/>
    <w:rsid w:val="00DB3969"/>
    <w:rsid w:val="00DB491D"/>
    <w:rsid w:val="00DB55B6"/>
    <w:rsid w:val="00DC3DDE"/>
    <w:rsid w:val="00DE0367"/>
    <w:rsid w:val="00DE254E"/>
    <w:rsid w:val="00DE7A65"/>
    <w:rsid w:val="00DF601F"/>
    <w:rsid w:val="00DF7BAF"/>
    <w:rsid w:val="00E0331A"/>
    <w:rsid w:val="00E043C4"/>
    <w:rsid w:val="00E21CA1"/>
    <w:rsid w:val="00E25AE5"/>
    <w:rsid w:val="00E2644E"/>
    <w:rsid w:val="00E323A3"/>
    <w:rsid w:val="00E40788"/>
    <w:rsid w:val="00E43B60"/>
    <w:rsid w:val="00E45A8C"/>
    <w:rsid w:val="00E5059A"/>
    <w:rsid w:val="00E53631"/>
    <w:rsid w:val="00E54205"/>
    <w:rsid w:val="00E54246"/>
    <w:rsid w:val="00E54E6D"/>
    <w:rsid w:val="00E653D5"/>
    <w:rsid w:val="00E661E2"/>
    <w:rsid w:val="00E66528"/>
    <w:rsid w:val="00E73EAA"/>
    <w:rsid w:val="00E81687"/>
    <w:rsid w:val="00E9103A"/>
    <w:rsid w:val="00E95998"/>
    <w:rsid w:val="00EA5AB5"/>
    <w:rsid w:val="00EA5AE3"/>
    <w:rsid w:val="00EB244E"/>
    <w:rsid w:val="00EC3BE9"/>
    <w:rsid w:val="00EC595E"/>
    <w:rsid w:val="00EE5502"/>
    <w:rsid w:val="00EE5CF2"/>
    <w:rsid w:val="00EF06D8"/>
    <w:rsid w:val="00EF3CCA"/>
    <w:rsid w:val="00EF7683"/>
    <w:rsid w:val="00EF7918"/>
    <w:rsid w:val="00F05768"/>
    <w:rsid w:val="00F067A3"/>
    <w:rsid w:val="00F15EEA"/>
    <w:rsid w:val="00F16A0C"/>
    <w:rsid w:val="00F2178D"/>
    <w:rsid w:val="00F27611"/>
    <w:rsid w:val="00F3232D"/>
    <w:rsid w:val="00F6364D"/>
    <w:rsid w:val="00F64237"/>
    <w:rsid w:val="00F71601"/>
    <w:rsid w:val="00F76345"/>
    <w:rsid w:val="00F80BB9"/>
    <w:rsid w:val="00F9570C"/>
    <w:rsid w:val="00F974EF"/>
    <w:rsid w:val="00FA16D4"/>
    <w:rsid w:val="00FB1AC4"/>
    <w:rsid w:val="00FB3526"/>
    <w:rsid w:val="00FF08C2"/>
    <w:rsid w:val="00FF57FC"/>
    <w:rsid w:val="00FF7F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E4C020"/>
  <w15:docId w15:val="{0E0B3502-D5BF-4127-9769-B25E050E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50B06"/>
    <w:pPr>
      <w:spacing w:line="288" w:lineRule="auto"/>
    </w:pPr>
    <w:rPr>
      <w:rFonts w:ascii="Frutiger 45 Light" w:hAnsi="Frutiger 45 Light"/>
      <w:sz w:val="22"/>
    </w:rPr>
  </w:style>
  <w:style w:type="paragraph" w:styleId="berschrift1">
    <w:name w:val="heading 1"/>
    <w:basedOn w:val="Standard"/>
    <w:next w:val="Standard"/>
    <w:qFormat/>
    <w:rsid w:val="00350B06"/>
    <w:pPr>
      <w:keepNext/>
      <w:outlineLvl w:val="0"/>
    </w:pPr>
    <w:rPr>
      <w:b/>
      <w:bCs/>
      <w:sz w:val="26"/>
    </w:rPr>
  </w:style>
  <w:style w:type="paragraph" w:styleId="berschrift2">
    <w:name w:val="heading 2"/>
    <w:basedOn w:val="Standard"/>
    <w:next w:val="Standard"/>
    <w:link w:val="berschrift2Zchn"/>
    <w:qFormat/>
    <w:rsid w:val="00350B06"/>
    <w:pPr>
      <w:keepNext/>
      <w:outlineLvl w:val="1"/>
    </w:pPr>
    <w:rPr>
      <w:b/>
      <w:bCs/>
    </w:rPr>
  </w:style>
  <w:style w:type="paragraph" w:styleId="berschrift3">
    <w:name w:val="heading 3"/>
    <w:basedOn w:val="Standard"/>
    <w:next w:val="Standard"/>
    <w:link w:val="berschrift3Zchn"/>
    <w:qFormat/>
    <w:rsid w:val="00350B06"/>
    <w:pPr>
      <w:keepNext/>
      <w:outlineLvl w:val="2"/>
    </w:pPr>
    <w:rPr>
      <w:b/>
      <w:bCs/>
    </w:rPr>
  </w:style>
  <w:style w:type="paragraph" w:styleId="berschrift4">
    <w:name w:val="heading 4"/>
    <w:basedOn w:val="Standard"/>
    <w:next w:val="Standard"/>
    <w:qFormat/>
    <w:rsid w:val="00350B06"/>
    <w:pPr>
      <w:keepNext/>
      <w:spacing w:line="240" w:lineRule="auto"/>
      <w:jc w:val="both"/>
      <w:outlineLvl w:val="3"/>
    </w:pPr>
    <w:rPr>
      <w:b/>
      <w:noProo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350B06"/>
    <w:pPr>
      <w:tabs>
        <w:tab w:val="center" w:pos="4536"/>
        <w:tab w:val="right" w:pos="9072"/>
      </w:tabs>
    </w:pPr>
  </w:style>
  <w:style w:type="paragraph" w:styleId="Fuzeile">
    <w:name w:val="footer"/>
    <w:basedOn w:val="Standard"/>
    <w:link w:val="FuzeileZchn"/>
    <w:uiPriority w:val="99"/>
    <w:rsid w:val="00350B06"/>
    <w:pPr>
      <w:tabs>
        <w:tab w:val="center" w:pos="4536"/>
        <w:tab w:val="right" w:pos="9072"/>
      </w:tabs>
      <w:spacing w:line="240" w:lineRule="auto"/>
      <w:jc w:val="center"/>
    </w:pPr>
    <w:rPr>
      <w:color w:val="808080"/>
      <w:sz w:val="16"/>
    </w:rPr>
  </w:style>
  <w:style w:type="paragraph" w:styleId="Datum">
    <w:name w:val="Date"/>
    <w:basedOn w:val="Standard"/>
    <w:next w:val="Standard"/>
    <w:semiHidden/>
    <w:rsid w:val="00350B06"/>
    <w:pPr>
      <w:spacing w:line="240" w:lineRule="auto"/>
      <w:jc w:val="both"/>
    </w:pPr>
    <w:rPr>
      <w:noProof/>
      <w:sz w:val="20"/>
    </w:rPr>
  </w:style>
  <w:style w:type="paragraph" w:customStyle="1" w:styleId="Adressblock">
    <w:name w:val="Adressblock"/>
    <w:basedOn w:val="Standard"/>
    <w:rsid w:val="00350B06"/>
    <w:pPr>
      <w:autoSpaceDE w:val="0"/>
      <w:autoSpaceDN w:val="0"/>
      <w:adjustRightInd w:val="0"/>
    </w:pPr>
    <w:rPr>
      <w:rFonts w:cs="Courier New"/>
      <w:color w:val="808080"/>
      <w:sz w:val="16"/>
    </w:rPr>
  </w:style>
  <w:style w:type="character" w:styleId="Hyperlink">
    <w:name w:val="Hyperlink"/>
    <w:basedOn w:val="Absatz-Standardschriftart"/>
    <w:rsid w:val="00350B06"/>
    <w:rPr>
      <w:color w:val="0000FF"/>
      <w:u w:val="single"/>
    </w:rPr>
  </w:style>
  <w:style w:type="character" w:styleId="Kommentarzeichen">
    <w:name w:val="annotation reference"/>
    <w:basedOn w:val="Absatz-Standardschriftart"/>
    <w:uiPriority w:val="99"/>
    <w:semiHidden/>
    <w:unhideWhenUsed/>
    <w:rsid w:val="00DE0367"/>
    <w:rPr>
      <w:sz w:val="16"/>
      <w:szCs w:val="16"/>
    </w:rPr>
  </w:style>
  <w:style w:type="paragraph" w:styleId="Kommentartext">
    <w:name w:val="annotation text"/>
    <w:basedOn w:val="Standard"/>
    <w:link w:val="KommentartextZchn"/>
    <w:uiPriority w:val="99"/>
    <w:semiHidden/>
    <w:unhideWhenUsed/>
    <w:rsid w:val="00DE0367"/>
    <w:pPr>
      <w:spacing w:line="240" w:lineRule="auto"/>
    </w:pPr>
    <w:rPr>
      <w:sz w:val="20"/>
    </w:rPr>
  </w:style>
  <w:style w:type="character" w:customStyle="1" w:styleId="KommentartextZchn">
    <w:name w:val="Kommentartext Zchn"/>
    <w:basedOn w:val="Absatz-Standardschriftart"/>
    <w:link w:val="Kommentartext"/>
    <w:uiPriority w:val="99"/>
    <w:semiHidden/>
    <w:rsid w:val="00DE0367"/>
    <w:rPr>
      <w:rFonts w:ascii="Frutiger 45 Light" w:hAnsi="Frutiger 45 Light"/>
    </w:rPr>
  </w:style>
  <w:style w:type="paragraph" w:styleId="Kommentarthema">
    <w:name w:val="annotation subject"/>
    <w:basedOn w:val="Kommentartext"/>
    <w:next w:val="Kommentartext"/>
    <w:link w:val="KommentarthemaZchn"/>
    <w:uiPriority w:val="99"/>
    <w:semiHidden/>
    <w:unhideWhenUsed/>
    <w:rsid w:val="00DE0367"/>
    <w:rPr>
      <w:b/>
      <w:bCs/>
    </w:rPr>
  </w:style>
  <w:style w:type="character" w:customStyle="1" w:styleId="KommentarthemaZchn">
    <w:name w:val="Kommentarthema Zchn"/>
    <w:basedOn w:val="KommentartextZchn"/>
    <w:link w:val="Kommentarthema"/>
    <w:uiPriority w:val="99"/>
    <w:semiHidden/>
    <w:rsid w:val="00DE0367"/>
    <w:rPr>
      <w:rFonts w:ascii="Frutiger 45 Light" w:hAnsi="Frutiger 45 Light"/>
      <w:b/>
      <w:bCs/>
    </w:rPr>
  </w:style>
  <w:style w:type="paragraph" w:styleId="Sprechblasentext">
    <w:name w:val="Balloon Text"/>
    <w:basedOn w:val="Standard"/>
    <w:link w:val="SprechblasentextZchn"/>
    <w:uiPriority w:val="99"/>
    <w:semiHidden/>
    <w:unhideWhenUsed/>
    <w:rsid w:val="00DE036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0367"/>
    <w:rPr>
      <w:rFonts w:ascii="Tahoma" w:hAnsi="Tahoma" w:cs="Tahoma"/>
      <w:sz w:val="16"/>
      <w:szCs w:val="16"/>
    </w:rPr>
  </w:style>
  <w:style w:type="character" w:customStyle="1" w:styleId="berschrift2Zchn">
    <w:name w:val="Überschrift 2 Zchn"/>
    <w:basedOn w:val="Absatz-Standardschriftart"/>
    <w:link w:val="berschrift2"/>
    <w:rsid w:val="00901808"/>
    <w:rPr>
      <w:rFonts w:ascii="Frutiger 45 Light" w:hAnsi="Frutiger 45 Light"/>
      <w:b/>
      <w:bCs/>
      <w:sz w:val="22"/>
    </w:rPr>
  </w:style>
  <w:style w:type="character" w:customStyle="1" w:styleId="berschrift3Zchn">
    <w:name w:val="Überschrift 3 Zchn"/>
    <w:basedOn w:val="Absatz-Standardschriftart"/>
    <w:link w:val="berschrift3"/>
    <w:rsid w:val="00901808"/>
    <w:rPr>
      <w:rFonts w:ascii="Frutiger 45 Light" w:hAnsi="Frutiger 45 Light"/>
      <w:b/>
      <w:bCs/>
      <w:sz w:val="22"/>
    </w:rPr>
  </w:style>
  <w:style w:type="paragraph" w:styleId="Textkrper2">
    <w:name w:val="Body Text 2"/>
    <w:basedOn w:val="Standard"/>
    <w:link w:val="Textkrper2Zchn"/>
    <w:semiHidden/>
    <w:rsid w:val="00B12B27"/>
    <w:pPr>
      <w:spacing w:before="100" w:beforeAutospacing="1" w:after="100" w:afterAutospacing="1"/>
      <w:jc w:val="both"/>
    </w:pPr>
  </w:style>
  <w:style w:type="character" w:customStyle="1" w:styleId="Textkrper2Zchn">
    <w:name w:val="Textkörper 2 Zchn"/>
    <w:basedOn w:val="Absatz-Standardschriftart"/>
    <w:link w:val="Textkrper2"/>
    <w:semiHidden/>
    <w:rsid w:val="00B12B27"/>
    <w:rPr>
      <w:rFonts w:ascii="Frutiger 45 Light" w:hAnsi="Frutiger 45 Light"/>
      <w:sz w:val="22"/>
    </w:rPr>
  </w:style>
  <w:style w:type="character" w:styleId="BesuchterLink">
    <w:name w:val="FollowedHyperlink"/>
    <w:basedOn w:val="Absatz-Standardschriftart"/>
    <w:uiPriority w:val="99"/>
    <w:semiHidden/>
    <w:unhideWhenUsed/>
    <w:rsid w:val="00D37E50"/>
    <w:rPr>
      <w:color w:val="800080" w:themeColor="followedHyperlink"/>
      <w:u w:val="single"/>
    </w:rPr>
  </w:style>
  <w:style w:type="paragraph" w:styleId="StandardWeb">
    <w:name w:val="Normal (Web)"/>
    <w:basedOn w:val="Standard"/>
    <w:uiPriority w:val="99"/>
    <w:semiHidden/>
    <w:unhideWhenUsed/>
    <w:rsid w:val="00D37E50"/>
    <w:rPr>
      <w:rFonts w:ascii="Times New Roman" w:hAnsi="Times New Roman"/>
      <w:sz w:val="24"/>
      <w:szCs w:val="24"/>
    </w:rPr>
  </w:style>
  <w:style w:type="paragraph" w:styleId="NurText">
    <w:name w:val="Plain Text"/>
    <w:basedOn w:val="Standard"/>
    <w:link w:val="NurTextZchn"/>
    <w:uiPriority w:val="99"/>
    <w:unhideWhenUsed/>
    <w:rsid w:val="003B098B"/>
    <w:pPr>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3B098B"/>
    <w:rPr>
      <w:rFonts w:ascii="Consolas" w:eastAsiaTheme="minorHAnsi" w:hAnsi="Consolas" w:cstheme="minorBidi"/>
      <w:sz w:val="21"/>
      <w:szCs w:val="21"/>
      <w:lang w:eastAsia="en-US"/>
    </w:rPr>
  </w:style>
  <w:style w:type="paragraph" w:styleId="Listenabsatz">
    <w:name w:val="List Paragraph"/>
    <w:basedOn w:val="Standard"/>
    <w:uiPriority w:val="34"/>
    <w:qFormat/>
    <w:rsid w:val="000D5BDF"/>
    <w:pPr>
      <w:spacing w:after="200" w:line="276" w:lineRule="auto"/>
      <w:ind w:left="720"/>
      <w:contextualSpacing/>
    </w:pPr>
    <w:rPr>
      <w:rFonts w:asciiTheme="minorHAnsi" w:eastAsiaTheme="minorHAnsi" w:hAnsiTheme="minorHAnsi" w:cstheme="minorBidi"/>
      <w:szCs w:val="22"/>
      <w:lang w:eastAsia="en-US"/>
    </w:rPr>
  </w:style>
  <w:style w:type="character" w:styleId="HTMLZitat">
    <w:name w:val="HTML Cite"/>
    <w:basedOn w:val="Absatz-Standardschriftart"/>
    <w:uiPriority w:val="99"/>
    <w:semiHidden/>
    <w:unhideWhenUsed/>
    <w:rsid w:val="0052128F"/>
    <w:rPr>
      <w:i/>
      <w:iCs/>
    </w:rPr>
  </w:style>
  <w:style w:type="character" w:customStyle="1" w:styleId="style4">
    <w:name w:val="style_4"/>
    <w:basedOn w:val="Absatz-Standardschriftart"/>
    <w:rsid w:val="00B74AA7"/>
  </w:style>
  <w:style w:type="character" w:customStyle="1" w:styleId="style2">
    <w:name w:val="style_2"/>
    <w:basedOn w:val="Absatz-Standardschriftart"/>
    <w:rsid w:val="00B74AA7"/>
  </w:style>
  <w:style w:type="character" w:styleId="Fett">
    <w:name w:val="Strong"/>
    <w:basedOn w:val="Absatz-Standardschriftart"/>
    <w:uiPriority w:val="22"/>
    <w:qFormat/>
    <w:rsid w:val="00C53B7D"/>
    <w:rPr>
      <w:b/>
      <w:bCs/>
    </w:rPr>
  </w:style>
  <w:style w:type="character" w:customStyle="1" w:styleId="fsl">
    <w:name w:val="fsl"/>
    <w:basedOn w:val="Absatz-Standardschriftart"/>
    <w:rsid w:val="00D678A6"/>
  </w:style>
  <w:style w:type="character" w:customStyle="1" w:styleId="textexposedshow">
    <w:name w:val="text_exposed_show"/>
    <w:basedOn w:val="Absatz-Standardschriftart"/>
    <w:rsid w:val="00D678A6"/>
  </w:style>
  <w:style w:type="paragraph" w:customStyle="1" w:styleId="Standard1">
    <w:name w:val="Standard1"/>
    <w:rsid w:val="00962694"/>
    <w:pPr>
      <w:widowControl w:val="0"/>
      <w:spacing w:after="160" w:line="360" w:lineRule="auto"/>
      <w:jc w:val="both"/>
    </w:pPr>
    <w:rPr>
      <w:rFonts w:ascii="Arial" w:eastAsia="Arial" w:hAnsi="Arial" w:cs="Arial"/>
      <w:color w:val="000000"/>
      <w:sz w:val="22"/>
      <w:szCs w:val="22"/>
    </w:rPr>
  </w:style>
  <w:style w:type="paragraph" w:customStyle="1" w:styleId="Default">
    <w:name w:val="Default"/>
    <w:rsid w:val="0095757C"/>
    <w:pPr>
      <w:autoSpaceDE w:val="0"/>
      <w:autoSpaceDN w:val="0"/>
      <w:adjustRightInd w:val="0"/>
    </w:pPr>
    <w:rPr>
      <w:rFonts w:ascii="Frutiger 45 Light" w:hAnsi="Frutiger 45 Light" w:cs="Frutiger 45 Light"/>
      <w:color w:val="000000"/>
      <w:sz w:val="24"/>
      <w:szCs w:val="24"/>
    </w:rPr>
  </w:style>
  <w:style w:type="paragraph" w:customStyle="1" w:styleId="p0tjgsihf7a95-msonormal">
    <w:name w:val="p0tjgsihf7a95-msonormal"/>
    <w:basedOn w:val="Standard"/>
    <w:rsid w:val="00A2471D"/>
    <w:pPr>
      <w:spacing w:before="100" w:beforeAutospacing="1" w:after="100" w:afterAutospacing="1" w:line="240" w:lineRule="auto"/>
    </w:pPr>
    <w:rPr>
      <w:rFonts w:ascii="Times New Roman" w:eastAsiaTheme="minorHAnsi" w:hAnsi="Times New Roman"/>
      <w:sz w:val="24"/>
      <w:szCs w:val="24"/>
    </w:rPr>
  </w:style>
  <w:style w:type="paragraph" w:styleId="HTMLVorformatiert">
    <w:name w:val="HTML Preformatted"/>
    <w:basedOn w:val="Standard"/>
    <w:link w:val="HTMLVorformatiertZchn"/>
    <w:uiPriority w:val="99"/>
    <w:semiHidden/>
    <w:unhideWhenUsed/>
    <w:rsid w:val="0005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VorformatiertZchn">
    <w:name w:val="HTML Vorformatiert Zchn"/>
    <w:basedOn w:val="Absatz-Standardschriftart"/>
    <w:link w:val="HTMLVorformatiert"/>
    <w:uiPriority w:val="99"/>
    <w:semiHidden/>
    <w:rsid w:val="000516F7"/>
    <w:rPr>
      <w:rFonts w:ascii="Courier New" w:hAnsi="Courier New" w:cs="Courier New"/>
    </w:rPr>
  </w:style>
  <w:style w:type="paragraph" w:styleId="berarbeitung">
    <w:name w:val="Revision"/>
    <w:hidden/>
    <w:uiPriority w:val="99"/>
    <w:semiHidden/>
    <w:rsid w:val="001140C7"/>
    <w:rPr>
      <w:rFonts w:ascii="Frutiger 45 Light" w:hAnsi="Frutiger 45 Light"/>
      <w:sz w:val="22"/>
    </w:rPr>
  </w:style>
  <w:style w:type="character" w:customStyle="1" w:styleId="FuzeileZchn">
    <w:name w:val="Fußzeile Zchn"/>
    <w:basedOn w:val="Absatz-Standardschriftart"/>
    <w:link w:val="Fuzeile"/>
    <w:uiPriority w:val="99"/>
    <w:rsid w:val="00B65963"/>
    <w:rPr>
      <w:rFonts w:ascii="Frutiger 45 Light" w:hAnsi="Frutiger 45 Light"/>
      <w:color w:val="808080"/>
      <w:sz w:val="16"/>
    </w:rPr>
  </w:style>
  <w:style w:type="character" w:styleId="Platzhaltertext">
    <w:name w:val="Placeholder Text"/>
    <w:basedOn w:val="Absatz-Standardschriftart"/>
    <w:uiPriority w:val="99"/>
    <w:semiHidden/>
    <w:rsid w:val="00B65963"/>
    <w:rPr>
      <w:color w:val="808080"/>
    </w:rPr>
  </w:style>
  <w:style w:type="paragraph" w:styleId="Beschriftung">
    <w:name w:val="caption"/>
    <w:basedOn w:val="Standard"/>
    <w:next w:val="Standard"/>
    <w:qFormat/>
    <w:rsid w:val="00D356F5"/>
    <w:pPr>
      <w:framePr w:w="2393" w:h="4139" w:hSpace="142" w:wrap="around" w:hAnchor="page" w:x="8960" w:yAlign="bottom" w:anchorLock="1"/>
      <w:spacing w:line="240" w:lineRule="auto"/>
    </w:pPr>
    <w:rPr>
      <w:rFonts w:ascii="Verdana" w:eastAsia="Times" w:hAnsi="Verdana"/>
      <w:b/>
      <w:sz w:val="14"/>
    </w:rPr>
  </w:style>
  <w:style w:type="character" w:styleId="Hervorhebung">
    <w:name w:val="Emphasis"/>
    <w:basedOn w:val="Absatz-Standardschriftart"/>
    <w:uiPriority w:val="20"/>
    <w:qFormat/>
    <w:rsid w:val="00931C29"/>
    <w:rPr>
      <w:i/>
      <w:iCs/>
    </w:rPr>
  </w:style>
  <w:style w:type="character" w:styleId="NichtaufgelsteErwhnung">
    <w:name w:val="Unresolved Mention"/>
    <w:basedOn w:val="Absatz-Standardschriftart"/>
    <w:uiPriority w:val="99"/>
    <w:semiHidden/>
    <w:unhideWhenUsed/>
    <w:rsid w:val="00BB7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051">
      <w:bodyDiv w:val="1"/>
      <w:marLeft w:val="0"/>
      <w:marRight w:val="0"/>
      <w:marTop w:val="0"/>
      <w:marBottom w:val="0"/>
      <w:divBdr>
        <w:top w:val="none" w:sz="0" w:space="0" w:color="auto"/>
        <w:left w:val="none" w:sz="0" w:space="0" w:color="auto"/>
        <w:bottom w:val="none" w:sz="0" w:space="0" w:color="auto"/>
        <w:right w:val="none" w:sz="0" w:space="0" w:color="auto"/>
      </w:divBdr>
    </w:div>
    <w:div w:id="23796513">
      <w:bodyDiv w:val="1"/>
      <w:marLeft w:val="0"/>
      <w:marRight w:val="0"/>
      <w:marTop w:val="0"/>
      <w:marBottom w:val="0"/>
      <w:divBdr>
        <w:top w:val="none" w:sz="0" w:space="0" w:color="auto"/>
        <w:left w:val="none" w:sz="0" w:space="0" w:color="auto"/>
        <w:bottom w:val="none" w:sz="0" w:space="0" w:color="auto"/>
        <w:right w:val="none" w:sz="0" w:space="0" w:color="auto"/>
      </w:divBdr>
    </w:div>
    <w:div w:id="27534940">
      <w:bodyDiv w:val="1"/>
      <w:marLeft w:val="0"/>
      <w:marRight w:val="0"/>
      <w:marTop w:val="0"/>
      <w:marBottom w:val="0"/>
      <w:divBdr>
        <w:top w:val="none" w:sz="0" w:space="0" w:color="auto"/>
        <w:left w:val="none" w:sz="0" w:space="0" w:color="auto"/>
        <w:bottom w:val="none" w:sz="0" w:space="0" w:color="auto"/>
        <w:right w:val="none" w:sz="0" w:space="0" w:color="auto"/>
      </w:divBdr>
    </w:div>
    <w:div w:id="43528233">
      <w:bodyDiv w:val="1"/>
      <w:marLeft w:val="0"/>
      <w:marRight w:val="0"/>
      <w:marTop w:val="0"/>
      <w:marBottom w:val="0"/>
      <w:divBdr>
        <w:top w:val="none" w:sz="0" w:space="0" w:color="auto"/>
        <w:left w:val="none" w:sz="0" w:space="0" w:color="auto"/>
        <w:bottom w:val="none" w:sz="0" w:space="0" w:color="auto"/>
        <w:right w:val="none" w:sz="0" w:space="0" w:color="auto"/>
      </w:divBdr>
    </w:div>
    <w:div w:id="52703166">
      <w:bodyDiv w:val="1"/>
      <w:marLeft w:val="0"/>
      <w:marRight w:val="0"/>
      <w:marTop w:val="0"/>
      <w:marBottom w:val="0"/>
      <w:divBdr>
        <w:top w:val="none" w:sz="0" w:space="0" w:color="auto"/>
        <w:left w:val="none" w:sz="0" w:space="0" w:color="auto"/>
        <w:bottom w:val="none" w:sz="0" w:space="0" w:color="auto"/>
        <w:right w:val="none" w:sz="0" w:space="0" w:color="auto"/>
      </w:divBdr>
    </w:div>
    <w:div w:id="120854306">
      <w:bodyDiv w:val="1"/>
      <w:marLeft w:val="0"/>
      <w:marRight w:val="0"/>
      <w:marTop w:val="0"/>
      <w:marBottom w:val="0"/>
      <w:divBdr>
        <w:top w:val="none" w:sz="0" w:space="0" w:color="auto"/>
        <w:left w:val="none" w:sz="0" w:space="0" w:color="auto"/>
        <w:bottom w:val="none" w:sz="0" w:space="0" w:color="auto"/>
        <w:right w:val="none" w:sz="0" w:space="0" w:color="auto"/>
      </w:divBdr>
    </w:div>
    <w:div w:id="135729296">
      <w:bodyDiv w:val="1"/>
      <w:marLeft w:val="0"/>
      <w:marRight w:val="0"/>
      <w:marTop w:val="0"/>
      <w:marBottom w:val="0"/>
      <w:divBdr>
        <w:top w:val="none" w:sz="0" w:space="0" w:color="auto"/>
        <w:left w:val="none" w:sz="0" w:space="0" w:color="auto"/>
        <w:bottom w:val="none" w:sz="0" w:space="0" w:color="auto"/>
        <w:right w:val="none" w:sz="0" w:space="0" w:color="auto"/>
      </w:divBdr>
    </w:div>
    <w:div w:id="270547883">
      <w:bodyDiv w:val="1"/>
      <w:marLeft w:val="0"/>
      <w:marRight w:val="0"/>
      <w:marTop w:val="0"/>
      <w:marBottom w:val="0"/>
      <w:divBdr>
        <w:top w:val="none" w:sz="0" w:space="0" w:color="auto"/>
        <w:left w:val="none" w:sz="0" w:space="0" w:color="auto"/>
        <w:bottom w:val="none" w:sz="0" w:space="0" w:color="auto"/>
        <w:right w:val="none" w:sz="0" w:space="0" w:color="auto"/>
      </w:divBdr>
    </w:div>
    <w:div w:id="286396111">
      <w:bodyDiv w:val="1"/>
      <w:marLeft w:val="0"/>
      <w:marRight w:val="0"/>
      <w:marTop w:val="0"/>
      <w:marBottom w:val="0"/>
      <w:divBdr>
        <w:top w:val="none" w:sz="0" w:space="0" w:color="auto"/>
        <w:left w:val="none" w:sz="0" w:space="0" w:color="auto"/>
        <w:bottom w:val="none" w:sz="0" w:space="0" w:color="auto"/>
        <w:right w:val="none" w:sz="0" w:space="0" w:color="auto"/>
      </w:divBdr>
      <w:divsChild>
        <w:div w:id="498274929">
          <w:marLeft w:val="0"/>
          <w:marRight w:val="0"/>
          <w:marTop w:val="0"/>
          <w:marBottom w:val="0"/>
          <w:divBdr>
            <w:top w:val="none" w:sz="0" w:space="0" w:color="auto"/>
            <w:left w:val="none" w:sz="0" w:space="0" w:color="auto"/>
            <w:bottom w:val="none" w:sz="0" w:space="0" w:color="auto"/>
            <w:right w:val="none" w:sz="0" w:space="0" w:color="auto"/>
          </w:divBdr>
          <w:divsChild>
            <w:div w:id="470755472">
              <w:marLeft w:val="0"/>
              <w:marRight w:val="0"/>
              <w:marTop w:val="0"/>
              <w:marBottom w:val="0"/>
              <w:divBdr>
                <w:top w:val="none" w:sz="0" w:space="0" w:color="auto"/>
                <w:left w:val="none" w:sz="0" w:space="0" w:color="auto"/>
                <w:bottom w:val="none" w:sz="0" w:space="0" w:color="auto"/>
                <w:right w:val="none" w:sz="0" w:space="0" w:color="auto"/>
              </w:divBdr>
              <w:divsChild>
                <w:div w:id="19802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7013">
      <w:bodyDiv w:val="1"/>
      <w:marLeft w:val="0"/>
      <w:marRight w:val="0"/>
      <w:marTop w:val="0"/>
      <w:marBottom w:val="0"/>
      <w:divBdr>
        <w:top w:val="none" w:sz="0" w:space="0" w:color="auto"/>
        <w:left w:val="none" w:sz="0" w:space="0" w:color="auto"/>
        <w:bottom w:val="none" w:sz="0" w:space="0" w:color="auto"/>
        <w:right w:val="none" w:sz="0" w:space="0" w:color="auto"/>
      </w:divBdr>
    </w:div>
    <w:div w:id="382219861">
      <w:bodyDiv w:val="1"/>
      <w:marLeft w:val="0"/>
      <w:marRight w:val="0"/>
      <w:marTop w:val="0"/>
      <w:marBottom w:val="0"/>
      <w:divBdr>
        <w:top w:val="none" w:sz="0" w:space="0" w:color="auto"/>
        <w:left w:val="none" w:sz="0" w:space="0" w:color="auto"/>
        <w:bottom w:val="none" w:sz="0" w:space="0" w:color="auto"/>
        <w:right w:val="none" w:sz="0" w:space="0" w:color="auto"/>
      </w:divBdr>
    </w:div>
    <w:div w:id="406731821">
      <w:bodyDiv w:val="1"/>
      <w:marLeft w:val="0"/>
      <w:marRight w:val="0"/>
      <w:marTop w:val="0"/>
      <w:marBottom w:val="0"/>
      <w:divBdr>
        <w:top w:val="none" w:sz="0" w:space="0" w:color="auto"/>
        <w:left w:val="none" w:sz="0" w:space="0" w:color="auto"/>
        <w:bottom w:val="none" w:sz="0" w:space="0" w:color="auto"/>
        <w:right w:val="none" w:sz="0" w:space="0" w:color="auto"/>
      </w:divBdr>
    </w:div>
    <w:div w:id="694885190">
      <w:bodyDiv w:val="1"/>
      <w:marLeft w:val="0"/>
      <w:marRight w:val="0"/>
      <w:marTop w:val="0"/>
      <w:marBottom w:val="0"/>
      <w:divBdr>
        <w:top w:val="none" w:sz="0" w:space="0" w:color="auto"/>
        <w:left w:val="none" w:sz="0" w:space="0" w:color="auto"/>
        <w:bottom w:val="none" w:sz="0" w:space="0" w:color="auto"/>
        <w:right w:val="none" w:sz="0" w:space="0" w:color="auto"/>
      </w:divBdr>
    </w:div>
    <w:div w:id="721253389">
      <w:bodyDiv w:val="1"/>
      <w:marLeft w:val="0"/>
      <w:marRight w:val="0"/>
      <w:marTop w:val="0"/>
      <w:marBottom w:val="0"/>
      <w:divBdr>
        <w:top w:val="none" w:sz="0" w:space="0" w:color="auto"/>
        <w:left w:val="none" w:sz="0" w:space="0" w:color="auto"/>
        <w:bottom w:val="none" w:sz="0" w:space="0" w:color="auto"/>
        <w:right w:val="none" w:sz="0" w:space="0" w:color="auto"/>
      </w:divBdr>
    </w:div>
    <w:div w:id="757094324">
      <w:bodyDiv w:val="1"/>
      <w:marLeft w:val="0"/>
      <w:marRight w:val="0"/>
      <w:marTop w:val="0"/>
      <w:marBottom w:val="0"/>
      <w:divBdr>
        <w:top w:val="none" w:sz="0" w:space="0" w:color="auto"/>
        <w:left w:val="none" w:sz="0" w:space="0" w:color="auto"/>
        <w:bottom w:val="none" w:sz="0" w:space="0" w:color="auto"/>
        <w:right w:val="none" w:sz="0" w:space="0" w:color="auto"/>
      </w:divBdr>
      <w:divsChild>
        <w:div w:id="267279968">
          <w:marLeft w:val="0"/>
          <w:marRight w:val="0"/>
          <w:marTop w:val="0"/>
          <w:marBottom w:val="0"/>
          <w:divBdr>
            <w:top w:val="none" w:sz="0" w:space="0" w:color="auto"/>
            <w:left w:val="none" w:sz="0" w:space="0" w:color="auto"/>
            <w:bottom w:val="none" w:sz="0" w:space="0" w:color="auto"/>
            <w:right w:val="none" w:sz="0" w:space="0" w:color="auto"/>
          </w:divBdr>
          <w:divsChild>
            <w:div w:id="1094126313">
              <w:marLeft w:val="0"/>
              <w:marRight w:val="0"/>
              <w:marTop w:val="0"/>
              <w:marBottom w:val="0"/>
              <w:divBdr>
                <w:top w:val="none" w:sz="0" w:space="0" w:color="auto"/>
                <w:left w:val="none" w:sz="0" w:space="0" w:color="auto"/>
                <w:bottom w:val="none" w:sz="0" w:space="0" w:color="auto"/>
                <w:right w:val="none" w:sz="0" w:space="0" w:color="auto"/>
              </w:divBdr>
              <w:divsChild>
                <w:div w:id="15415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14738">
      <w:bodyDiv w:val="1"/>
      <w:marLeft w:val="0"/>
      <w:marRight w:val="0"/>
      <w:marTop w:val="0"/>
      <w:marBottom w:val="0"/>
      <w:divBdr>
        <w:top w:val="none" w:sz="0" w:space="0" w:color="auto"/>
        <w:left w:val="none" w:sz="0" w:space="0" w:color="auto"/>
        <w:bottom w:val="none" w:sz="0" w:space="0" w:color="auto"/>
        <w:right w:val="none" w:sz="0" w:space="0" w:color="auto"/>
      </w:divBdr>
    </w:div>
    <w:div w:id="846359492">
      <w:bodyDiv w:val="1"/>
      <w:marLeft w:val="0"/>
      <w:marRight w:val="0"/>
      <w:marTop w:val="0"/>
      <w:marBottom w:val="0"/>
      <w:divBdr>
        <w:top w:val="none" w:sz="0" w:space="0" w:color="auto"/>
        <w:left w:val="none" w:sz="0" w:space="0" w:color="auto"/>
        <w:bottom w:val="none" w:sz="0" w:space="0" w:color="auto"/>
        <w:right w:val="none" w:sz="0" w:space="0" w:color="auto"/>
      </w:divBdr>
    </w:div>
    <w:div w:id="909118363">
      <w:bodyDiv w:val="1"/>
      <w:marLeft w:val="0"/>
      <w:marRight w:val="0"/>
      <w:marTop w:val="0"/>
      <w:marBottom w:val="0"/>
      <w:divBdr>
        <w:top w:val="none" w:sz="0" w:space="0" w:color="auto"/>
        <w:left w:val="none" w:sz="0" w:space="0" w:color="auto"/>
        <w:bottom w:val="none" w:sz="0" w:space="0" w:color="auto"/>
        <w:right w:val="none" w:sz="0" w:space="0" w:color="auto"/>
      </w:divBdr>
    </w:div>
    <w:div w:id="958224224">
      <w:bodyDiv w:val="1"/>
      <w:marLeft w:val="0"/>
      <w:marRight w:val="0"/>
      <w:marTop w:val="0"/>
      <w:marBottom w:val="0"/>
      <w:divBdr>
        <w:top w:val="none" w:sz="0" w:space="0" w:color="auto"/>
        <w:left w:val="none" w:sz="0" w:space="0" w:color="auto"/>
        <w:bottom w:val="none" w:sz="0" w:space="0" w:color="auto"/>
        <w:right w:val="none" w:sz="0" w:space="0" w:color="auto"/>
      </w:divBdr>
      <w:divsChild>
        <w:div w:id="1248074855">
          <w:marLeft w:val="0"/>
          <w:marRight w:val="0"/>
          <w:marTop w:val="0"/>
          <w:marBottom w:val="0"/>
          <w:divBdr>
            <w:top w:val="none" w:sz="0" w:space="0" w:color="auto"/>
            <w:left w:val="none" w:sz="0" w:space="0" w:color="auto"/>
            <w:bottom w:val="none" w:sz="0" w:space="0" w:color="auto"/>
            <w:right w:val="none" w:sz="0" w:space="0" w:color="auto"/>
          </w:divBdr>
        </w:div>
      </w:divsChild>
    </w:div>
    <w:div w:id="966667918">
      <w:bodyDiv w:val="1"/>
      <w:marLeft w:val="0"/>
      <w:marRight w:val="0"/>
      <w:marTop w:val="0"/>
      <w:marBottom w:val="0"/>
      <w:divBdr>
        <w:top w:val="none" w:sz="0" w:space="0" w:color="auto"/>
        <w:left w:val="none" w:sz="0" w:space="0" w:color="auto"/>
        <w:bottom w:val="none" w:sz="0" w:space="0" w:color="auto"/>
        <w:right w:val="none" w:sz="0" w:space="0" w:color="auto"/>
      </w:divBdr>
    </w:div>
    <w:div w:id="1008674885">
      <w:bodyDiv w:val="1"/>
      <w:marLeft w:val="0"/>
      <w:marRight w:val="0"/>
      <w:marTop w:val="0"/>
      <w:marBottom w:val="0"/>
      <w:divBdr>
        <w:top w:val="none" w:sz="0" w:space="0" w:color="auto"/>
        <w:left w:val="none" w:sz="0" w:space="0" w:color="auto"/>
        <w:bottom w:val="none" w:sz="0" w:space="0" w:color="auto"/>
        <w:right w:val="none" w:sz="0" w:space="0" w:color="auto"/>
      </w:divBdr>
    </w:div>
    <w:div w:id="1031882474">
      <w:bodyDiv w:val="1"/>
      <w:marLeft w:val="0"/>
      <w:marRight w:val="0"/>
      <w:marTop w:val="0"/>
      <w:marBottom w:val="0"/>
      <w:divBdr>
        <w:top w:val="none" w:sz="0" w:space="0" w:color="auto"/>
        <w:left w:val="none" w:sz="0" w:space="0" w:color="auto"/>
        <w:bottom w:val="none" w:sz="0" w:space="0" w:color="auto"/>
        <w:right w:val="none" w:sz="0" w:space="0" w:color="auto"/>
      </w:divBdr>
    </w:div>
    <w:div w:id="1082415224">
      <w:bodyDiv w:val="1"/>
      <w:marLeft w:val="0"/>
      <w:marRight w:val="0"/>
      <w:marTop w:val="0"/>
      <w:marBottom w:val="0"/>
      <w:divBdr>
        <w:top w:val="none" w:sz="0" w:space="0" w:color="auto"/>
        <w:left w:val="none" w:sz="0" w:space="0" w:color="auto"/>
        <w:bottom w:val="none" w:sz="0" w:space="0" w:color="auto"/>
        <w:right w:val="none" w:sz="0" w:space="0" w:color="auto"/>
      </w:divBdr>
    </w:div>
    <w:div w:id="1097481523">
      <w:bodyDiv w:val="1"/>
      <w:marLeft w:val="0"/>
      <w:marRight w:val="0"/>
      <w:marTop w:val="0"/>
      <w:marBottom w:val="0"/>
      <w:divBdr>
        <w:top w:val="none" w:sz="0" w:space="0" w:color="auto"/>
        <w:left w:val="none" w:sz="0" w:space="0" w:color="auto"/>
        <w:bottom w:val="none" w:sz="0" w:space="0" w:color="auto"/>
        <w:right w:val="none" w:sz="0" w:space="0" w:color="auto"/>
      </w:divBdr>
    </w:div>
    <w:div w:id="1120760630">
      <w:bodyDiv w:val="1"/>
      <w:marLeft w:val="0"/>
      <w:marRight w:val="0"/>
      <w:marTop w:val="0"/>
      <w:marBottom w:val="0"/>
      <w:divBdr>
        <w:top w:val="none" w:sz="0" w:space="0" w:color="auto"/>
        <w:left w:val="none" w:sz="0" w:space="0" w:color="auto"/>
        <w:bottom w:val="none" w:sz="0" w:space="0" w:color="auto"/>
        <w:right w:val="none" w:sz="0" w:space="0" w:color="auto"/>
      </w:divBdr>
    </w:div>
    <w:div w:id="1132096318">
      <w:bodyDiv w:val="1"/>
      <w:marLeft w:val="0"/>
      <w:marRight w:val="0"/>
      <w:marTop w:val="0"/>
      <w:marBottom w:val="0"/>
      <w:divBdr>
        <w:top w:val="none" w:sz="0" w:space="0" w:color="auto"/>
        <w:left w:val="none" w:sz="0" w:space="0" w:color="auto"/>
        <w:bottom w:val="none" w:sz="0" w:space="0" w:color="auto"/>
        <w:right w:val="none" w:sz="0" w:space="0" w:color="auto"/>
      </w:divBdr>
    </w:div>
    <w:div w:id="1153136101">
      <w:bodyDiv w:val="1"/>
      <w:marLeft w:val="0"/>
      <w:marRight w:val="0"/>
      <w:marTop w:val="0"/>
      <w:marBottom w:val="0"/>
      <w:divBdr>
        <w:top w:val="none" w:sz="0" w:space="0" w:color="auto"/>
        <w:left w:val="none" w:sz="0" w:space="0" w:color="auto"/>
        <w:bottom w:val="none" w:sz="0" w:space="0" w:color="auto"/>
        <w:right w:val="none" w:sz="0" w:space="0" w:color="auto"/>
      </w:divBdr>
    </w:div>
    <w:div w:id="1177114102">
      <w:bodyDiv w:val="1"/>
      <w:marLeft w:val="0"/>
      <w:marRight w:val="0"/>
      <w:marTop w:val="0"/>
      <w:marBottom w:val="0"/>
      <w:divBdr>
        <w:top w:val="none" w:sz="0" w:space="0" w:color="auto"/>
        <w:left w:val="none" w:sz="0" w:space="0" w:color="auto"/>
        <w:bottom w:val="none" w:sz="0" w:space="0" w:color="auto"/>
        <w:right w:val="none" w:sz="0" w:space="0" w:color="auto"/>
      </w:divBdr>
    </w:div>
    <w:div w:id="1207910845">
      <w:bodyDiv w:val="1"/>
      <w:marLeft w:val="0"/>
      <w:marRight w:val="0"/>
      <w:marTop w:val="0"/>
      <w:marBottom w:val="0"/>
      <w:divBdr>
        <w:top w:val="none" w:sz="0" w:space="0" w:color="auto"/>
        <w:left w:val="none" w:sz="0" w:space="0" w:color="auto"/>
        <w:bottom w:val="none" w:sz="0" w:space="0" w:color="auto"/>
        <w:right w:val="none" w:sz="0" w:space="0" w:color="auto"/>
      </w:divBdr>
    </w:div>
    <w:div w:id="1293750333">
      <w:bodyDiv w:val="1"/>
      <w:marLeft w:val="0"/>
      <w:marRight w:val="0"/>
      <w:marTop w:val="0"/>
      <w:marBottom w:val="0"/>
      <w:divBdr>
        <w:top w:val="none" w:sz="0" w:space="0" w:color="auto"/>
        <w:left w:val="none" w:sz="0" w:space="0" w:color="auto"/>
        <w:bottom w:val="none" w:sz="0" w:space="0" w:color="auto"/>
        <w:right w:val="none" w:sz="0" w:space="0" w:color="auto"/>
      </w:divBdr>
    </w:div>
    <w:div w:id="1313757546">
      <w:bodyDiv w:val="1"/>
      <w:marLeft w:val="0"/>
      <w:marRight w:val="0"/>
      <w:marTop w:val="0"/>
      <w:marBottom w:val="0"/>
      <w:divBdr>
        <w:top w:val="none" w:sz="0" w:space="0" w:color="auto"/>
        <w:left w:val="none" w:sz="0" w:space="0" w:color="auto"/>
        <w:bottom w:val="none" w:sz="0" w:space="0" w:color="auto"/>
        <w:right w:val="none" w:sz="0" w:space="0" w:color="auto"/>
      </w:divBdr>
    </w:div>
    <w:div w:id="1346248513">
      <w:bodyDiv w:val="1"/>
      <w:marLeft w:val="0"/>
      <w:marRight w:val="0"/>
      <w:marTop w:val="0"/>
      <w:marBottom w:val="0"/>
      <w:divBdr>
        <w:top w:val="none" w:sz="0" w:space="0" w:color="auto"/>
        <w:left w:val="none" w:sz="0" w:space="0" w:color="auto"/>
        <w:bottom w:val="none" w:sz="0" w:space="0" w:color="auto"/>
        <w:right w:val="none" w:sz="0" w:space="0" w:color="auto"/>
      </w:divBdr>
    </w:div>
    <w:div w:id="1347177640">
      <w:bodyDiv w:val="1"/>
      <w:marLeft w:val="0"/>
      <w:marRight w:val="0"/>
      <w:marTop w:val="0"/>
      <w:marBottom w:val="0"/>
      <w:divBdr>
        <w:top w:val="none" w:sz="0" w:space="0" w:color="auto"/>
        <w:left w:val="none" w:sz="0" w:space="0" w:color="auto"/>
        <w:bottom w:val="none" w:sz="0" w:space="0" w:color="auto"/>
        <w:right w:val="none" w:sz="0" w:space="0" w:color="auto"/>
      </w:divBdr>
    </w:div>
    <w:div w:id="1355499859">
      <w:bodyDiv w:val="1"/>
      <w:marLeft w:val="0"/>
      <w:marRight w:val="0"/>
      <w:marTop w:val="0"/>
      <w:marBottom w:val="0"/>
      <w:divBdr>
        <w:top w:val="none" w:sz="0" w:space="0" w:color="auto"/>
        <w:left w:val="none" w:sz="0" w:space="0" w:color="auto"/>
        <w:bottom w:val="none" w:sz="0" w:space="0" w:color="auto"/>
        <w:right w:val="none" w:sz="0" w:space="0" w:color="auto"/>
      </w:divBdr>
    </w:div>
    <w:div w:id="1456488609">
      <w:bodyDiv w:val="1"/>
      <w:marLeft w:val="0"/>
      <w:marRight w:val="0"/>
      <w:marTop w:val="0"/>
      <w:marBottom w:val="0"/>
      <w:divBdr>
        <w:top w:val="none" w:sz="0" w:space="0" w:color="auto"/>
        <w:left w:val="none" w:sz="0" w:space="0" w:color="auto"/>
        <w:bottom w:val="none" w:sz="0" w:space="0" w:color="auto"/>
        <w:right w:val="none" w:sz="0" w:space="0" w:color="auto"/>
      </w:divBdr>
    </w:div>
    <w:div w:id="1463617279">
      <w:bodyDiv w:val="1"/>
      <w:marLeft w:val="0"/>
      <w:marRight w:val="0"/>
      <w:marTop w:val="0"/>
      <w:marBottom w:val="0"/>
      <w:divBdr>
        <w:top w:val="none" w:sz="0" w:space="0" w:color="auto"/>
        <w:left w:val="none" w:sz="0" w:space="0" w:color="auto"/>
        <w:bottom w:val="none" w:sz="0" w:space="0" w:color="auto"/>
        <w:right w:val="none" w:sz="0" w:space="0" w:color="auto"/>
      </w:divBdr>
    </w:div>
    <w:div w:id="1515074370">
      <w:bodyDiv w:val="1"/>
      <w:marLeft w:val="0"/>
      <w:marRight w:val="0"/>
      <w:marTop w:val="0"/>
      <w:marBottom w:val="0"/>
      <w:divBdr>
        <w:top w:val="none" w:sz="0" w:space="0" w:color="auto"/>
        <w:left w:val="none" w:sz="0" w:space="0" w:color="auto"/>
        <w:bottom w:val="none" w:sz="0" w:space="0" w:color="auto"/>
        <w:right w:val="none" w:sz="0" w:space="0" w:color="auto"/>
      </w:divBdr>
    </w:div>
    <w:div w:id="1518882353">
      <w:bodyDiv w:val="1"/>
      <w:marLeft w:val="0"/>
      <w:marRight w:val="0"/>
      <w:marTop w:val="0"/>
      <w:marBottom w:val="0"/>
      <w:divBdr>
        <w:top w:val="none" w:sz="0" w:space="0" w:color="auto"/>
        <w:left w:val="none" w:sz="0" w:space="0" w:color="auto"/>
        <w:bottom w:val="none" w:sz="0" w:space="0" w:color="auto"/>
        <w:right w:val="none" w:sz="0" w:space="0" w:color="auto"/>
      </w:divBdr>
    </w:div>
    <w:div w:id="1580017549">
      <w:bodyDiv w:val="1"/>
      <w:marLeft w:val="0"/>
      <w:marRight w:val="0"/>
      <w:marTop w:val="0"/>
      <w:marBottom w:val="0"/>
      <w:divBdr>
        <w:top w:val="none" w:sz="0" w:space="0" w:color="auto"/>
        <w:left w:val="none" w:sz="0" w:space="0" w:color="auto"/>
        <w:bottom w:val="none" w:sz="0" w:space="0" w:color="auto"/>
        <w:right w:val="none" w:sz="0" w:space="0" w:color="auto"/>
      </w:divBdr>
    </w:div>
    <w:div w:id="1585335108">
      <w:bodyDiv w:val="1"/>
      <w:marLeft w:val="0"/>
      <w:marRight w:val="0"/>
      <w:marTop w:val="0"/>
      <w:marBottom w:val="0"/>
      <w:divBdr>
        <w:top w:val="none" w:sz="0" w:space="0" w:color="auto"/>
        <w:left w:val="none" w:sz="0" w:space="0" w:color="auto"/>
        <w:bottom w:val="none" w:sz="0" w:space="0" w:color="auto"/>
        <w:right w:val="none" w:sz="0" w:space="0" w:color="auto"/>
      </w:divBdr>
    </w:div>
    <w:div w:id="1794711329">
      <w:bodyDiv w:val="1"/>
      <w:marLeft w:val="0"/>
      <w:marRight w:val="0"/>
      <w:marTop w:val="0"/>
      <w:marBottom w:val="0"/>
      <w:divBdr>
        <w:top w:val="none" w:sz="0" w:space="0" w:color="auto"/>
        <w:left w:val="none" w:sz="0" w:space="0" w:color="auto"/>
        <w:bottom w:val="none" w:sz="0" w:space="0" w:color="auto"/>
        <w:right w:val="none" w:sz="0" w:space="0" w:color="auto"/>
      </w:divBdr>
    </w:div>
    <w:div w:id="1821730100">
      <w:bodyDiv w:val="1"/>
      <w:marLeft w:val="0"/>
      <w:marRight w:val="0"/>
      <w:marTop w:val="0"/>
      <w:marBottom w:val="0"/>
      <w:divBdr>
        <w:top w:val="none" w:sz="0" w:space="0" w:color="auto"/>
        <w:left w:val="none" w:sz="0" w:space="0" w:color="auto"/>
        <w:bottom w:val="none" w:sz="0" w:space="0" w:color="auto"/>
        <w:right w:val="none" w:sz="0" w:space="0" w:color="auto"/>
      </w:divBdr>
    </w:div>
    <w:div w:id="1855992277">
      <w:bodyDiv w:val="1"/>
      <w:marLeft w:val="0"/>
      <w:marRight w:val="0"/>
      <w:marTop w:val="0"/>
      <w:marBottom w:val="0"/>
      <w:divBdr>
        <w:top w:val="none" w:sz="0" w:space="0" w:color="auto"/>
        <w:left w:val="none" w:sz="0" w:space="0" w:color="auto"/>
        <w:bottom w:val="none" w:sz="0" w:space="0" w:color="auto"/>
        <w:right w:val="none" w:sz="0" w:space="0" w:color="auto"/>
      </w:divBdr>
    </w:div>
    <w:div w:id="19396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elie.koeppl@region-stuttgar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eppl\Pictures\Schlossplatz\PM_Kleine_Abendmusik_Pop-Buer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02169-B7E8-43D8-99A8-1FCF39DD0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PM_Kleine_Abendmusik_Pop-Buero.dotx</Template>
  <TotalTime>0</TotalTime>
  <Pages>1</Pages>
  <Words>181</Words>
  <Characters>1056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[Ansprechpartner]</vt:lpstr>
    </vt:vector>
  </TitlesOfParts>
  <Company>WRS GmbH</Company>
  <LinksUpToDate>false</LinksUpToDate>
  <CharactersWithSpaces>1235</CharactersWithSpaces>
  <SharedDoc>false</SharedDoc>
  <HLinks>
    <vt:vector size="12" baseType="variant">
      <vt:variant>
        <vt:i4>5374071</vt:i4>
      </vt:variant>
      <vt:variant>
        <vt:i4>6</vt:i4>
      </vt:variant>
      <vt:variant>
        <vt:i4>0</vt:i4>
      </vt:variant>
      <vt:variant>
        <vt:i4>5</vt:i4>
      </vt:variant>
      <vt:variant>
        <vt:lpwstr>mailto:corina.schemainda@region-stuttgart.de</vt:lpwstr>
      </vt:variant>
      <vt:variant>
        <vt:lpwstr/>
      </vt:variant>
      <vt:variant>
        <vt:i4>7405693</vt:i4>
      </vt:variant>
      <vt:variant>
        <vt:i4>3</vt:i4>
      </vt:variant>
      <vt:variant>
        <vt:i4>0</vt:i4>
      </vt:variant>
      <vt:variant>
        <vt:i4>5</vt:i4>
      </vt:variant>
      <vt:variant>
        <vt:lpwstr>http://www.popbuero.de/rocktest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[Ansprechpartner]</dc:title>
  <dc:creator>Köppl, Amelie</dc:creator>
  <cp:lastModifiedBy>Amelie Köppl</cp:lastModifiedBy>
  <cp:revision>3</cp:revision>
  <cp:lastPrinted>2021-08-20T09:29:00Z</cp:lastPrinted>
  <dcterms:created xsi:type="dcterms:W3CDTF">2021-12-14T13:01:00Z</dcterms:created>
  <dcterms:modified xsi:type="dcterms:W3CDTF">2021-12-14T13:12:00Z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-1601506596</vt:i4>
  </property>
</Properties>
</file>